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D" w:rsidRDefault="00940C1D">
      <w:pPr>
        <w:spacing w:before="9" w:line="240" w:lineRule="exact"/>
        <w:rPr>
          <w:sz w:val="24"/>
          <w:szCs w:val="24"/>
        </w:rPr>
      </w:pPr>
      <w:bookmarkStart w:id="0" w:name="_GoBack"/>
      <w:bookmarkEnd w:id="0"/>
    </w:p>
    <w:p w:rsidR="003F61F4" w:rsidRDefault="003F61F4" w:rsidP="003F61F4">
      <w:pPr>
        <w:spacing w:before="93"/>
        <w:ind w:left="101"/>
      </w:pPr>
      <w:r>
        <w:rPr>
          <w:noProof/>
        </w:rPr>
        <w:drawing>
          <wp:inline distT="0" distB="0" distL="0" distR="0">
            <wp:extent cx="723900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 w:rsidP="003F61F4">
      <w:pPr>
        <w:spacing w:before="9" w:line="240" w:lineRule="exact"/>
        <w:rPr>
          <w:sz w:val="24"/>
          <w:szCs w:val="24"/>
        </w:rPr>
      </w:pPr>
    </w:p>
    <w:p w:rsidR="003F61F4" w:rsidRDefault="003F61F4" w:rsidP="00CF3A4D">
      <w:pPr>
        <w:spacing w:before="22" w:line="360" w:lineRule="auto"/>
        <w:ind w:left="992" w:right="952"/>
        <w:jc w:val="both"/>
        <w:rPr>
          <w:b/>
          <w:sz w:val="32"/>
          <w:szCs w:val="32"/>
        </w:rPr>
      </w:pPr>
      <w:r>
        <w:rPr>
          <w:b/>
          <w:spacing w:val="1"/>
          <w:sz w:val="32"/>
          <w:szCs w:val="32"/>
        </w:rPr>
        <w:t>6</w:t>
      </w:r>
      <w:r>
        <w:rPr>
          <w:b/>
          <w:sz w:val="32"/>
          <w:szCs w:val="32"/>
        </w:rPr>
        <w:t>.3.</w:t>
      </w:r>
      <w:r>
        <w:rPr>
          <w:b/>
          <w:spacing w:val="1"/>
          <w:sz w:val="32"/>
          <w:szCs w:val="32"/>
        </w:rPr>
        <w:t>3</w:t>
      </w:r>
      <w:r>
        <w:rPr>
          <w:b/>
          <w:sz w:val="32"/>
          <w:szCs w:val="32"/>
        </w:rPr>
        <w:t>. The Br</w:t>
      </w:r>
      <w:r>
        <w:rPr>
          <w:b/>
          <w:spacing w:val="2"/>
          <w:sz w:val="32"/>
          <w:szCs w:val="32"/>
        </w:rPr>
        <w:t>o</w:t>
      </w:r>
      <w:r>
        <w:rPr>
          <w:b/>
          <w:sz w:val="32"/>
          <w:szCs w:val="32"/>
        </w:rPr>
        <w:t>chure</w:t>
      </w:r>
      <w:r>
        <w:rPr>
          <w:b/>
          <w:spacing w:val="3"/>
          <w:sz w:val="32"/>
          <w:szCs w:val="32"/>
        </w:rPr>
        <w:t>s</w:t>
      </w:r>
      <w:r>
        <w:rPr>
          <w:b/>
          <w:sz w:val="32"/>
          <w:szCs w:val="32"/>
        </w:rPr>
        <w:t>,</w:t>
      </w:r>
      <w:r w:rsidR="004415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Rep</w:t>
      </w:r>
      <w:r>
        <w:rPr>
          <w:b/>
          <w:spacing w:val="1"/>
          <w:sz w:val="32"/>
          <w:szCs w:val="32"/>
        </w:rPr>
        <w:t>o</w:t>
      </w:r>
      <w:r>
        <w:rPr>
          <w:b/>
          <w:sz w:val="32"/>
          <w:szCs w:val="32"/>
        </w:rPr>
        <w:t>rts</w:t>
      </w:r>
      <w:r w:rsidR="004415E0">
        <w:rPr>
          <w:b/>
          <w:sz w:val="32"/>
          <w:szCs w:val="32"/>
        </w:rPr>
        <w:t xml:space="preserve"> </w:t>
      </w:r>
      <w:r>
        <w:rPr>
          <w:b/>
          <w:spacing w:val="4"/>
          <w:sz w:val="32"/>
          <w:szCs w:val="32"/>
        </w:rPr>
        <w:t>w</w:t>
      </w:r>
      <w:r>
        <w:rPr>
          <w:b/>
          <w:sz w:val="32"/>
          <w:szCs w:val="32"/>
        </w:rPr>
        <w:t>i</w:t>
      </w:r>
      <w:r>
        <w:rPr>
          <w:b/>
          <w:spacing w:val="-3"/>
          <w:sz w:val="32"/>
          <w:szCs w:val="32"/>
        </w:rPr>
        <w:t>t</w:t>
      </w:r>
      <w:r>
        <w:rPr>
          <w:b/>
          <w:sz w:val="32"/>
          <w:szCs w:val="32"/>
        </w:rPr>
        <w:t>h Phot</w:t>
      </w:r>
      <w:r>
        <w:rPr>
          <w:b/>
          <w:spacing w:val="1"/>
          <w:sz w:val="32"/>
          <w:szCs w:val="32"/>
        </w:rPr>
        <w:t>og</w:t>
      </w:r>
      <w:r>
        <w:rPr>
          <w:b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 xml:space="preserve">phs and </w:t>
      </w:r>
      <w:r>
        <w:rPr>
          <w:b/>
          <w:spacing w:val="-18"/>
          <w:sz w:val="32"/>
          <w:szCs w:val="32"/>
        </w:rPr>
        <w:t>List</w:t>
      </w:r>
      <w:r w:rsidR="004415E0">
        <w:rPr>
          <w:b/>
          <w:spacing w:val="-18"/>
          <w:sz w:val="32"/>
          <w:szCs w:val="32"/>
        </w:rPr>
        <w:t xml:space="preserve"> </w:t>
      </w:r>
      <w:r>
        <w:rPr>
          <w:b/>
          <w:sz w:val="32"/>
          <w:szCs w:val="32"/>
        </w:rPr>
        <w:t>of</w:t>
      </w:r>
      <w:r w:rsidR="004415E0">
        <w:rPr>
          <w:b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>P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icip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 xml:space="preserve">nts of the following </w:t>
      </w:r>
      <w:r>
        <w:rPr>
          <w:b/>
          <w:spacing w:val="5"/>
          <w:sz w:val="32"/>
          <w:szCs w:val="32"/>
        </w:rPr>
        <w:t>Professional</w:t>
      </w:r>
      <w:r w:rsidR="004415E0">
        <w:rPr>
          <w:b/>
          <w:spacing w:val="5"/>
          <w:sz w:val="32"/>
          <w:szCs w:val="32"/>
        </w:rPr>
        <w:t xml:space="preserve"> </w:t>
      </w:r>
      <w:r>
        <w:rPr>
          <w:b/>
          <w:sz w:val="32"/>
          <w:szCs w:val="32"/>
        </w:rPr>
        <w:t>De</w:t>
      </w:r>
      <w:r>
        <w:rPr>
          <w:b/>
          <w:spacing w:val="1"/>
          <w:sz w:val="32"/>
          <w:szCs w:val="32"/>
        </w:rPr>
        <w:t>v</w:t>
      </w:r>
      <w:r>
        <w:rPr>
          <w:b/>
          <w:sz w:val="32"/>
          <w:szCs w:val="32"/>
        </w:rPr>
        <w:t>el</w:t>
      </w:r>
      <w:r>
        <w:rPr>
          <w:b/>
          <w:spacing w:val="1"/>
          <w:sz w:val="32"/>
          <w:szCs w:val="32"/>
        </w:rPr>
        <w:t>o</w:t>
      </w:r>
      <w:r>
        <w:rPr>
          <w:b/>
          <w:spacing w:val="2"/>
          <w:sz w:val="32"/>
          <w:szCs w:val="32"/>
        </w:rPr>
        <w:t>p</w:t>
      </w:r>
      <w:r>
        <w:rPr>
          <w:b/>
          <w:spacing w:val="-4"/>
          <w:sz w:val="32"/>
          <w:szCs w:val="32"/>
        </w:rPr>
        <w:t>m</w:t>
      </w:r>
      <w:r>
        <w:rPr>
          <w:b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>n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/ A</w:t>
      </w:r>
      <w:r>
        <w:rPr>
          <w:b/>
          <w:spacing w:val="2"/>
          <w:sz w:val="32"/>
          <w:szCs w:val="32"/>
        </w:rPr>
        <w:t>d</w:t>
      </w:r>
      <w:r>
        <w:rPr>
          <w:b/>
          <w:spacing w:val="-2"/>
          <w:sz w:val="32"/>
          <w:szCs w:val="32"/>
        </w:rPr>
        <w:t>m</w:t>
      </w:r>
      <w:r>
        <w:rPr>
          <w:b/>
          <w:sz w:val="32"/>
          <w:szCs w:val="32"/>
        </w:rPr>
        <w:t>inistr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tive Tr</w:t>
      </w:r>
      <w:r>
        <w:rPr>
          <w:b/>
          <w:spacing w:val="2"/>
          <w:sz w:val="32"/>
          <w:szCs w:val="32"/>
        </w:rPr>
        <w:t>a</w:t>
      </w:r>
      <w:r>
        <w:rPr>
          <w:b/>
          <w:sz w:val="32"/>
          <w:szCs w:val="32"/>
        </w:rPr>
        <w:t>ining</w:t>
      </w:r>
      <w:r w:rsidR="004415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Pro</w:t>
      </w:r>
      <w:r>
        <w:rPr>
          <w:b/>
          <w:spacing w:val="1"/>
          <w:sz w:val="32"/>
          <w:szCs w:val="32"/>
        </w:rPr>
        <w:t>g</w:t>
      </w:r>
      <w:r>
        <w:rPr>
          <w:b/>
          <w:sz w:val="32"/>
          <w:szCs w:val="32"/>
        </w:rPr>
        <w:t>r</w:t>
      </w:r>
      <w:r>
        <w:rPr>
          <w:b/>
          <w:spacing w:val="3"/>
          <w:sz w:val="32"/>
          <w:szCs w:val="32"/>
        </w:rPr>
        <w:t>a</w:t>
      </w:r>
      <w:r>
        <w:rPr>
          <w:b/>
          <w:spacing w:val="-4"/>
          <w:sz w:val="32"/>
          <w:szCs w:val="32"/>
        </w:rPr>
        <w:t>m</w:t>
      </w:r>
      <w:r w:rsidR="004E3234">
        <w:rPr>
          <w:b/>
          <w:sz w:val="32"/>
          <w:szCs w:val="32"/>
        </w:rPr>
        <w:t>s for</w:t>
      </w:r>
      <w:r>
        <w:rPr>
          <w:b/>
          <w:sz w:val="32"/>
          <w:szCs w:val="32"/>
        </w:rPr>
        <w:t xml:space="preserve"> the year 2015-2016 as</w:t>
      </w:r>
      <w:r w:rsidR="004415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foll</w:t>
      </w:r>
      <w:r>
        <w:rPr>
          <w:b/>
          <w:spacing w:val="2"/>
          <w:sz w:val="32"/>
          <w:szCs w:val="32"/>
        </w:rPr>
        <w:t>o</w:t>
      </w:r>
      <w:r>
        <w:rPr>
          <w:b/>
          <w:spacing w:val="4"/>
          <w:sz w:val="32"/>
          <w:szCs w:val="32"/>
        </w:rPr>
        <w:t>w</w:t>
      </w:r>
      <w:r>
        <w:rPr>
          <w:b/>
          <w:sz w:val="32"/>
          <w:szCs w:val="32"/>
        </w:rPr>
        <w:t>s</w:t>
      </w: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F3A4D" w:rsidRDefault="00CF3A4D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tbl>
      <w:tblPr>
        <w:tblW w:w="10800" w:type="dxa"/>
        <w:jc w:val="center"/>
        <w:tblLook w:val="04A0"/>
      </w:tblPr>
      <w:tblGrid>
        <w:gridCol w:w="1134"/>
        <w:gridCol w:w="9666"/>
      </w:tblGrid>
      <w:tr w:rsidR="008024CA" w:rsidRPr="00CF3A4D" w:rsidTr="006606BC">
        <w:trPr>
          <w:trHeight w:val="4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CA" w:rsidRPr="00CF3A4D" w:rsidRDefault="008024CA" w:rsidP="006606BC">
            <w:pPr>
              <w:jc w:val="center"/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 w:rsidRPr="00CF3A4D"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  <w:t>S. No.</w:t>
            </w:r>
          </w:p>
        </w:tc>
        <w:tc>
          <w:tcPr>
            <w:tcW w:w="9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CA" w:rsidRPr="00CF3A4D" w:rsidRDefault="00C229EF" w:rsidP="006606BC">
            <w:pPr>
              <w:jc w:val="center"/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  <w:t>Title of the Professional Development/Administrative Training Programmes</w:t>
            </w:r>
          </w:p>
        </w:tc>
      </w:tr>
      <w:tr w:rsidR="008024CA" w:rsidRPr="00CF3A4D" w:rsidTr="006606BC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CA" w:rsidRPr="006606BC" w:rsidRDefault="008024CA" w:rsidP="006606BC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>1</w:t>
            </w:r>
          </w:p>
        </w:tc>
        <w:tc>
          <w:tcPr>
            <w:tcW w:w="9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CA" w:rsidRPr="006606BC" w:rsidRDefault="008024CA" w:rsidP="006606BC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>Pro</w:t>
            </w:r>
            <w:r w:rsidR="00CF3A4D"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>fessional  Development Program o</w:t>
            </w:r>
            <w:r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>n Skil</w:t>
            </w:r>
            <w:r w:rsidR="00CF3A4D"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>l Based Course, Fluid Dynamics a</w:t>
            </w:r>
            <w:r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>nd Differential Equations</w:t>
            </w:r>
          </w:p>
        </w:tc>
      </w:tr>
      <w:tr w:rsidR="008024CA" w:rsidRPr="00CF3A4D" w:rsidTr="006606BC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CA" w:rsidRPr="006606BC" w:rsidRDefault="008024CA" w:rsidP="006606BC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>2</w:t>
            </w:r>
          </w:p>
        </w:tc>
        <w:tc>
          <w:tcPr>
            <w:tcW w:w="9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CA" w:rsidRPr="006606BC" w:rsidRDefault="008024CA" w:rsidP="006606BC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>Short Term Cou</w:t>
            </w:r>
            <w:r w:rsidR="00B2425C"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>rse on Humanity in t</w:t>
            </w:r>
            <w:r w:rsidR="00CF3A4D"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>he Visions o</w:t>
            </w:r>
            <w:r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>f English Writers</w:t>
            </w:r>
          </w:p>
        </w:tc>
      </w:tr>
      <w:tr w:rsidR="008024CA" w:rsidRPr="00CF3A4D" w:rsidTr="006606BC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CA" w:rsidRPr="006606BC" w:rsidRDefault="008024CA" w:rsidP="006606BC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>3</w:t>
            </w:r>
          </w:p>
        </w:tc>
        <w:tc>
          <w:tcPr>
            <w:tcW w:w="9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CA" w:rsidRPr="006606BC" w:rsidRDefault="008024CA" w:rsidP="006606BC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>Professional</w:t>
            </w:r>
            <w:r w:rsidR="00B2425C"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Development Program o</w:t>
            </w:r>
            <w:r w:rsidR="00CF3A4D"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>n Solar PV System a</w:t>
            </w:r>
            <w:r w:rsidRPr="006606BC">
              <w:rPr>
                <w:bCs/>
                <w:color w:val="000000"/>
                <w:sz w:val="28"/>
                <w:szCs w:val="28"/>
                <w:lang w:val="en-IN" w:eastAsia="en-IN"/>
              </w:rPr>
              <w:t>nd Power Quality Issues</w:t>
            </w:r>
          </w:p>
        </w:tc>
      </w:tr>
    </w:tbl>
    <w:p w:rsidR="00C34D6F" w:rsidRPr="008024CA" w:rsidRDefault="00C34D6F" w:rsidP="003F61F4">
      <w:pPr>
        <w:spacing w:before="22" w:line="360" w:lineRule="exact"/>
        <w:ind w:left="992" w:right="952"/>
        <w:jc w:val="both"/>
        <w:rPr>
          <w:rFonts w:ascii="Calibri" w:hAnsi="Calibri" w:cs="Calibri"/>
          <w:b/>
          <w:bCs/>
          <w:color w:val="000000"/>
          <w:sz w:val="32"/>
          <w:szCs w:val="32"/>
          <w:lang w:val="en-IN" w:eastAsia="en-IN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sz w:val="32"/>
          <w:szCs w:val="32"/>
        </w:rPr>
      </w:pPr>
    </w:p>
    <w:p w:rsidR="003F61F4" w:rsidRDefault="003F61F4" w:rsidP="003F61F4">
      <w:pPr>
        <w:spacing w:before="8" w:line="100" w:lineRule="exact"/>
        <w:rPr>
          <w:sz w:val="11"/>
          <w:szCs w:val="11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before="6" w:line="100" w:lineRule="exact"/>
        <w:rPr>
          <w:sz w:val="10"/>
          <w:szCs w:val="10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ind w:left="201"/>
        <w:rPr>
          <w:sz w:val="19"/>
          <w:szCs w:val="19"/>
        </w:rPr>
      </w:pPr>
      <w:r>
        <w:rPr>
          <w:noProof/>
        </w:rPr>
        <w:drawing>
          <wp:inline distT="0" distB="0" distL="0" distR="0">
            <wp:extent cx="7077075" cy="123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>
      <w:pPr>
        <w:ind w:left="201"/>
        <w:rPr>
          <w:sz w:val="19"/>
          <w:szCs w:val="19"/>
        </w:rPr>
      </w:pPr>
    </w:p>
    <w:sectPr w:rsidR="003F61F4" w:rsidSect="00C34D6F">
      <w:type w:val="continuous"/>
      <w:pgSz w:w="11920" w:h="16840"/>
      <w:pgMar w:top="0" w:right="10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2A8"/>
    <w:multiLevelType w:val="multilevel"/>
    <w:tmpl w:val="D99233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C1D"/>
    <w:rsid w:val="00167398"/>
    <w:rsid w:val="001B3528"/>
    <w:rsid w:val="00317491"/>
    <w:rsid w:val="003C291A"/>
    <w:rsid w:val="003F61F4"/>
    <w:rsid w:val="004415E0"/>
    <w:rsid w:val="004E3234"/>
    <w:rsid w:val="00650EE1"/>
    <w:rsid w:val="006606BC"/>
    <w:rsid w:val="007B4988"/>
    <w:rsid w:val="008024CA"/>
    <w:rsid w:val="00940C1D"/>
    <w:rsid w:val="009A1430"/>
    <w:rsid w:val="00B237B5"/>
    <w:rsid w:val="00B2425C"/>
    <w:rsid w:val="00C229EF"/>
    <w:rsid w:val="00C34D6F"/>
    <w:rsid w:val="00CF3A4D"/>
    <w:rsid w:val="00DA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Dr.K.KALIDASS</dc:creator>
  <cp:lastModifiedBy>login001</cp:lastModifiedBy>
  <cp:revision>9</cp:revision>
  <cp:lastPrinted>2021-05-03T08:27:00Z</cp:lastPrinted>
  <dcterms:created xsi:type="dcterms:W3CDTF">2021-05-03T08:30:00Z</dcterms:created>
  <dcterms:modified xsi:type="dcterms:W3CDTF">2021-05-05T04:55:00Z</dcterms:modified>
</cp:coreProperties>
</file>