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3872E6">
      <w:pPr>
        <w:spacing w:before="93"/>
        <w:ind w:left="1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117.75pt">
            <v:imagedata r:id="rId5" o:title=""/>
          </v:shape>
        </w:pict>
      </w: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940C1D" w:rsidRDefault="00167398" w:rsidP="00710892">
      <w:pPr>
        <w:tabs>
          <w:tab w:val="left" w:pos="11070"/>
        </w:tabs>
        <w:spacing w:before="22" w:line="360" w:lineRule="auto"/>
        <w:ind w:left="992" w:right="570"/>
        <w:jc w:val="both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 w:rsidR="00710892">
        <w:rPr>
          <w:b/>
          <w:sz w:val="32"/>
          <w:szCs w:val="32"/>
        </w:rPr>
        <w:t xml:space="preserve">. </w:t>
      </w:r>
      <w:r w:rsidR="00431503" w:rsidRPr="00431503">
        <w:rPr>
          <w:b/>
          <w:sz w:val="32"/>
          <w:szCs w:val="32"/>
        </w:rPr>
        <w:t>List of professional development / administrative training programs organized by the institution</w:t>
      </w:r>
    </w:p>
    <w:p w:rsidR="00940C1D" w:rsidRDefault="00940C1D">
      <w:pPr>
        <w:spacing w:before="8" w:line="100" w:lineRule="exact"/>
        <w:rPr>
          <w:sz w:val="11"/>
          <w:szCs w:val="11"/>
        </w:rPr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2521"/>
        <w:gridCol w:w="7177"/>
      </w:tblGrid>
      <w:tr w:rsidR="00940C1D">
        <w:trPr>
          <w:trHeight w:hRule="exact" w:val="332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58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cu</w:t>
            </w:r>
            <w:r>
              <w:rPr>
                <w:b/>
                <w:spacing w:val="-1"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3251" w:right="325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nk</w:t>
            </w:r>
          </w:p>
        </w:tc>
      </w:tr>
      <w:tr w:rsidR="00DA71EB" w:rsidTr="00DA71EB">
        <w:trPr>
          <w:trHeight w:val="604"/>
        </w:trPr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line="200" w:lineRule="exact"/>
            </w:pPr>
          </w:p>
          <w:p w:rsidR="00DA71EB" w:rsidRDefault="00DA71EB">
            <w:pPr>
              <w:spacing w:before="11" w:line="220" w:lineRule="exact"/>
              <w:rPr>
                <w:sz w:val="22"/>
                <w:szCs w:val="22"/>
              </w:rPr>
            </w:pPr>
          </w:p>
          <w:p w:rsidR="00DA71EB" w:rsidRDefault="00DA71EB">
            <w:pPr>
              <w:ind w:left="309" w:right="31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71EB" w:rsidRDefault="00DA71EB" w:rsidP="00CB74F4">
            <w:pPr>
              <w:spacing w:line="300" w:lineRule="exact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71EB" w:rsidRDefault="00DA71EB" w:rsidP="00716A5B">
            <w:pPr>
              <w:spacing w:line="320" w:lineRule="exact"/>
              <w:ind w:left="781" w:right="785"/>
              <w:jc w:val="center"/>
            </w:pPr>
          </w:p>
        </w:tc>
      </w:tr>
      <w:tr w:rsidR="00940C1D">
        <w:trPr>
          <w:trHeight w:hRule="exact" w:val="331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1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940C1D">
            <w:pPr>
              <w:spacing w:line="320" w:lineRule="exact"/>
              <w:ind w:left="781" w:right="785"/>
              <w:jc w:val="center"/>
              <w:rPr>
                <w:sz w:val="28"/>
                <w:szCs w:val="28"/>
              </w:rPr>
            </w:pPr>
          </w:p>
        </w:tc>
      </w:tr>
      <w:tr w:rsidR="00940C1D">
        <w:trPr>
          <w:trHeight w:hRule="exact" w:val="324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7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</w:tr>
      <w:tr w:rsidR="00940C1D">
        <w:trPr>
          <w:trHeight w:hRule="exact" w:val="329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1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940C1D">
            <w:pPr>
              <w:spacing w:line="320" w:lineRule="exact"/>
              <w:ind w:left="781" w:right="785"/>
              <w:jc w:val="center"/>
              <w:rPr>
                <w:sz w:val="28"/>
                <w:szCs w:val="28"/>
              </w:rPr>
            </w:pPr>
          </w:p>
        </w:tc>
      </w:tr>
      <w:tr w:rsidR="00940C1D">
        <w:trPr>
          <w:trHeight w:hRule="exact" w:val="324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7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</w:tr>
      <w:tr w:rsidR="00940C1D">
        <w:trPr>
          <w:trHeight w:hRule="exact" w:val="331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1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940C1D">
            <w:pPr>
              <w:spacing w:line="320" w:lineRule="exact"/>
              <w:ind w:left="781" w:right="785"/>
              <w:jc w:val="center"/>
              <w:rPr>
                <w:sz w:val="28"/>
                <w:szCs w:val="28"/>
              </w:rPr>
            </w:pPr>
          </w:p>
        </w:tc>
      </w:tr>
      <w:tr w:rsidR="00940C1D">
        <w:trPr>
          <w:trHeight w:hRule="exact" w:val="324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7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</w:tr>
      <w:tr w:rsidR="00940C1D">
        <w:trPr>
          <w:trHeight w:hRule="exact" w:val="329"/>
        </w:trPr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167398">
            <w:pPr>
              <w:spacing w:line="300" w:lineRule="exact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1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C1D" w:rsidRDefault="00940C1D">
            <w:pPr>
              <w:spacing w:line="320" w:lineRule="exact"/>
              <w:ind w:left="781" w:right="785"/>
              <w:jc w:val="center"/>
              <w:rPr>
                <w:sz w:val="28"/>
                <w:szCs w:val="28"/>
              </w:rPr>
            </w:pPr>
          </w:p>
        </w:tc>
      </w:tr>
      <w:tr w:rsidR="00940C1D">
        <w:trPr>
          <w:trHeight w:hRule="exact" w:val="324"/>
        </w:trPr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  <w:tc>
          <w:tcPr>
            <w:tcW w:w="7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C1D" w:rsidRDefault="00940C1D"/>
        </w:tc>
      </w:tr>
    </w:tbl>
    <w:p w:rsidR="00940C1D" w:rsidRDefault="00940C1D">
      <w:pPr>
        <w:spacing w:before="6" w:line="100" w:lineRule="exact"/>
        <w:rPr>
          <w:sz w:val="10"/>
          <w:szCs w:val="10"/>
        </w:rPr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3F61F4" w:rsidRDefault="003F61F4">
      <w:pPr>
        <w:spacing w:line="200" w:lineRule="exact"/>
      </w:pPr>
    </w:p>
    <w:p w:rsidR="003F61F4" w:rsidRDefault="003F61F4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A1430" w:rsidRDefault="009A1430">
      <w:pPr>
        <w:spacing w:line="200" w:lineRule="exact"/>
      </w:pPr>
    </w:p>
    <w:p w:rsidR="009A1430" w:rsidRDefault="009A1430">
      <w:pPr>
        <w:spacing w:line="200" w:lineRule="exact"/>
      </w:pPr>
    </w:p>
    <w:p w:rsidR="0000293C" w:rsidRDefault="0000293C">
      <w:pPr>
        <w:spacing w:line="200" w:lineRule="exact"/>
      </w:pPr>
    </w:p>
    <w:p w:rsidR="0000293C" w:rsidRDefault="0000293C">
      <w:pPr>
        <w:spacing w:line="200" w:lineRule="exact"/>
      </w:pPr>
      <w:bookmarkStart w:id="0" w:name="_GoBack"/>
      <w:bookmarkEnd w:id="0"/>
    </w:p>
    <w:p w:rsidR="009A1430" w:rsidRDefault="009A1430">
      <w:pPr>
        <w:spacing w:line="200" w:lineRule="exact"/>
      </w:pPr>
    </w:p>
    <w:p w:rsidR="00B237B5" w:rsidRDefault="00B237B5">
      <w:pPr>
        <w:spacing w:line="200" w:lineRule="exact"/>
      </w:pPr>
    </w:p>
    <w:p w:rsidR="00B237B5" w:rsidRDefault="00B237B5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940C1D">
      <w:pPr>
        <w:spacing w:line="200" w:lineRule="exact"/>
      </w:pPr>
    </w:p>
    <w:p w:rsidR="00940C1D" w:rsidRDefault="00710892">
      <w:pPr>
        <w:ind w:left="201"/>
      </w:pPr>
      <w:r>
        <w:pict>
          <v:shape id="_x0000_i1026" type="#_x0000_t75" style="width:557.25pt;height:9.75pt">
            <v:imagedata r:id="rId6" o:title=""/>
          </v:shape>
        </w:pict>
      </w:r>
    </w:p>
    <w:sectPr w:rsidR="00940C1D" w:rsidSect="003872E6">
      <w:type w:val="continuous"/>
      <w:pgSz w:w="11920" w:h="16840"/>
      <w:pgMar w:top="24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0293C"/>
    <w:rsid w:val="00167398"/>
    <w:rsid w:val="001B3528"/>
    <w:rsid w:val="003872E6"/>
    <w:rsid w:val="003F61F4"/>
    <w:rsid w:val="00431503"/>
    <w:rsid w:val="004E3234"/>
    <w:rsid w:val="00650EE1"/>
    <w:rsid w:val="00710892"/>
    <w:rsid w:val="00940C1D"/>
    <w:rsid w:val="009A1430"/>
    <w:rsid w:val="00B237B5"/>
    <w:rsid w:val="00DA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14</cp:revision>
  <cp:lastPrinted>2021-04-30T10:50:00Z</cp:lastPrinted>
  <dcterms:created xsi:type="dcterms:W3CDTF">2021-04-30T10:13:00Z</dcterms:created>
  <dcterms:modified xsi:type="dcterms:W3CDTF">2021-05-05T04:48:00Z</dcterms:modified>
</cp:coreProperties>
</file>