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1D" w:rsidRDefault="00940C1D">
      <w:pPr>
        <w:spacing w:before="93"/>
        <w:ind w:left="101"/>
      </w:pPr>
    </w:p>
    <w:p w:rsidR="00940C1D" w:rsidRDefault="00940C1D">
      <w:pPr>
        <w:spacing w:before="9" w:line="240" w:lineRule="exact"/>
        <w:rPr>
          <w:sz w:val="24"/>
          <w:szCs w:val="24"/>
        </w:rPr>
      </w:pPr>
    </w:p>
    <w:p w:rsidR="003F61F4" w:rsidRDefault="003F61F4" w:rsidP="003F61F4">
      <w:pPr>
        <w:spacing w:before="93"/>
        <w:ind w:left="101"/>
      </w:pPr>
      <w:r>
        <w:rPr>
          <w:noProof/>
        </w:rPr>
        <w:drawing>
          <wp:inline distT="0" distB="0" distL="0" distR="0">
            <wp:extent cx="723900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4" w:rsidRDefault="003F61F4" w:rsidP="003F61F4">
      <w:pPr>
        <w:spacing w:before="9" w:line="240" w:lineRule="exact"/>
        <w:rPr>
          <w:sz w:val="24"/>
          <w:szCs w:val="24"/>
        </w:rPr>
      </w:pPr>
    </w:p>
    <w:p w:rsidR="003F61F4" w:rsidRDefault="003F61F4" w:rsidP="00EE4AE2">
      <w:pPr>
        <w:spacing w:before="22" w:line="360" w:lineRule="auto"/>
        <w:ind w:left="992" w:right="952"/>
        <w:jc w:val="both"/>
        <w:rPr>
          <w:b/>
          <w:sz w:val="32"/>
          <w:szCs w:val="32"/>
        </w:rPr>
      </w:pPr>
      <w:r>
        <w:rPr>
          <w:b/>
          <w:spacing w:val="1"/>
          <w:sz w:val="32"/>
          <w:szCs w:val="32"/>
        </w:rPr>
        <w:t>6</w:t>
      </w:r>
      <w:r>
        <w:rPr>
          <w:b/>
          <w:sz w:val="32"/>
          <w:szCs w:val="32"/>
        </w:rPr>
        <w:t>.3.</w:t>
      </w:r>
      <w:r w:rsidR="00A7526A">
        <w:rPr>
          <w:b/>
          <w:spacing w:val="1"/>
          <w:sz w:val="32"/>
          <w:szCs w:val="32"/>
        </w:rPr>
        <w:t>4</w:t>
      </w:r>
      <w:r>
        <w:rPr>
          <w:b/>
          <w:sz w:val="32"/>
          <w:szCs w:val="32"/>
        </w:rPr>
        <w:t>.</w:t>
      </w:r>
      <w:r w:rsidR="00EE4AE2">
        <w:t>.</w:t>
      </w:r>
      <w:r w:rsidR="00EE4AE2" w:rsidRPr="00EE4AE2">
        <w:rPr>
          <w:b/>
          <w:sz w:val="32"/>
          <w:szCs w:val="32"/>
        </w:rPr>
        <w:t xml:space="preserve"> E-copy of the certificates of the program attended by teachers</w:t>
      </w:r>
      <w:r w:rsidR="00EE4AE2">
        <w:rPr>
          <w:b/>
          <w:sz w:val="32"/>
          <w:szCs w:val="32"/>
        </w:rPr>
        <w:t xml:space="preserve"> </w:t>
      </w:r>
      <w:r w:rsidR="00A7526A">
        <w:rPr>
          <w:b/>
          <w:sz w:val="32"/>
          <w:szCs w:val="32"/>
        </w:rPr>
        <w:t>for the year 2015-2016</w:t>
      </w:r>
    </w:p>
    <w:p w:rsidR="00A7526A" w:rsidRDefault="00A7526A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tbl>
      <w:tblPr>
        <w:tblW w:w="10264" w:type="dxa"/>
        <w:jc w:val="center"/>
        <w:tblLook w:val="04A0"/>
      </w:tblPr>
      <w:tblGrid>
        <w:gridCol w:w="988"/>
        <w:gridCol w:w="2781"/>
        <w:gridCol w:w="6495"/>
      </w:tblGrid>
      <w:tr w:rsidR="007A6BBA" w:rsidRPr="00E86B33" w:rsidTr="00E86B33">
        <w:trPr>
          <w:trHeight w:val="4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A" w:rsidRPr="00E86B33" w:rsidRDefault="007A6BBA" w:rsidP="007959A6">
            <w:pPr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E86B33"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S. No.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A" w:rsidRPr="00E86B33" w:rsidRDefault="00E86B33" w:rsidP="007959A6">
            <w:pPr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Name of T</w:t>
            </w:r>
            <w:r w:rsidR="007A6BBA" w:rsidRPr="00E86B33"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eachers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BBA" w:rsidRPr="00E86B33" w:rsidRDefault="00E86B33" w:rsidP="007959A6">
            <w:pPr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Title of the P</w:t>
            </w:r>
            <w:r w:rsidR="007A6BBA" w:rsidRPr="00E86B33"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rogram</w:t>
            </w:r>
          </w:p>
        </w:tc>
      </w:tr>
      <w:tr w:rsidR="007A6BBA" w:rsidRPr="00E86B33" w:rsidTr="00E86B33">
        <w:trPr>
          <w:trHeight w:val="4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BA" w:rsidRPr="00E86B33" w:rsidRDefault="007A6BBA" w:rsidP="007A6BBA">
            <w:pPr>
              <w:spacing w:before="23"/>
              <w:ind w:left="325" w:right="325"/>
              <w:jc w:val="center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BA" w:rsidRPr="00E86B33" w:rsidRDefault="007A6BBA" w:rsidP="007A6BBA">
            <w:pPr>
              <w:spacing w:before="8"/>
              <w:ind w:left="102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s. A.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G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E86B33">
              <w:rPr>
                <w:rFonts w:eastAsia="Calibri"/>
                <w:sz w:val="24"/>
                <w:szCs w:val="24"/>
              </w:rPr>
              <w:t>tha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l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E86B33">
              <w:rPr>
                <w:rFonts w:eastAsia="Calibri"/>
                <w:sz w:val="24"/>
                <w:szCs w:val="24"/>
              </w:rPr>
              <w:t>ksh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i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BBA" w:rsidRPr="00E86B33" w:rsidRDefault="007A6BBA" w:rsidP="007A6BBA">
            <w:pPr>
              <w:spacing w:before="8"/>
              <w:ind w:left="102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E86B33">
              <w:rPr>
                <w:rFonts w:eastAsia="Calibri"/>
                <w:sz w:val="24"/>
                <w:szCs w:val="24"/>
              </w:rPr>
              <w:t>ess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E86B33">
              <w:rPr>
                <w:rFonts w:eastAsia="Calibri"/>
                <w:sz w:val="24"/>
                <w:szCs w:val="24"/>
              </w:rPr>
              <w:t>al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v</w:t>
            </w:r>
            <w:r w:rsidRPr="00E86B33">
              <w:rPr>
                <w:rFonts w:eastAsia="Calibri"/>
                <w:sz w:val="24"/>
                <w:szCs w:val="24"/>
              </w:rPr>
              <w:t>el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E86B33">
              <w:rPr>
                <w:rFonts w:eastAsia="Calibri"/>
                <w:sz w:val="24"/>
                <w:szCs w:val="24"/>
              </w:rPr>
              <w:t>t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z w:val="24"/>
                <w:szCs w:val="24"/>
              </w:rPr>
              <w:t>n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z w:val="24"/>
                <w:szCs w:val="24"/>
              </w:rPr>
              <w:t>I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nd</w:t>
            </w:r>
            <w:r w:rsidRPr="00E86B33">
              <w:rPr>
                <w:rFonts w:eastAsia="Calibri"/>
                <w:sz w:val="24"/>
                <w:szCs w:val="24"/>
              </w:rPr>
              <w:t>ire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E86B33">
              <w:rPr>
                <w:rFonts w:eastAsia="Calibri"/>
                <w:sz w:val="24"/>
                <w:szCs w:val="24"/>
              </w:rPr>
              <w:t>tT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ax</w:t>
            </w:r>
            <w:r w:rsidRPr="00E86B33">
              <w:rPr>
                <w:rFonts w:eastAsia="Calibri"/>
                <w:sz w:val="24"/>
                <w:szCs w:val="24"/>
              </w:rPr>
              <w:t>ati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z w:val="24"/>
                <w:szCs w:val="24"/>
              </w:rPr>
              <w:t>n</w:t>
            </w:r>
          </w:p>
        </w:tc>
      </w:tr>
      <w:tr w:rsidR="007A6BBA" w:rsidRPr="00E86B33" w:rsidTr="00E86B33">
        <w:trPr>
          <w:trHeight w:val="4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BA" w:rsidRPr="00E86B33" w:rsidRDefault="007A6BBA" w:rsidP="007A6BBA">
            <w:pPr>
              <w:spacing w:before="26"/>
              <w:ind w:left="325" w:right="325"/>
              <w:jc w:val="center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BA" w:rsidRPr="00E86B33" w:rsidRDefault="007A6BBA" w:rsidP="007A6BBA">
            <w:pPr>
              <w:spacing w:before="9"/>
              <w:ind w:left="102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r. S. S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b</w:t>
            </w:r>
            <w:r w:rsidRPr="00E86B33">
              <w:rPr>
                <w:rFonts w:eastAsia="Calibri"/>
                <w:sz w:val="24"/>
                <w:szCs w:val="24"/>
              </w:rPr>
              <w:t>ath K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u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ar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BBA" w:rsidRPr="00E86B33" w:rsidRDefault="007A6BBA" w:rsidP="007A6BBA">
            <w:pPr>
              <w:spacing w:before="9"/>
              <w:ind w:left="102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z w:val="24"/>
                <w:szCs w:val="24"/>
              </w:rPr>
              <w:t>F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E86B33">
              <w:rPr>
                <w:rFonts w:eastAsia="Calibri"/>
                <w:sz w:val="24"/>
                <w:szCs w:val="24"/>
              </w:rPr>
              <w:t>cu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l</w:t>
            </w:r>
            <w:r w:rsidRPr="00E86B33">
              <w:rPr>
                <w:rFonts w:eastAsia="Calibri"/>
                <w:sz w:val="24"/>
                <w:szCs w:val="24"/>
              </w:rPr>
              <w:t>ty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v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pm</w:t>
            </w:r>
            <w:r w:rsidRPr="00E86B33">
              <w:rPr>
                <w:rFonts w:eastAsia="Calibri"/>
                <w:sz w:val="24"/>
                <w:szCs w:val="24"/>
              </w:rPr>
              <w:t>ent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E86B33">
              <w:rPr>
                <w:rFonts w:eastAsia="Calibri"/>
                <w:sz w:val="24"/>
                <w:szCs w:val="24"/>
              </w:rPr>
              <w:t>am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z w:val="24"/>
                <w:szCs w:val="24"/>
              </w:rPr>
              <w:t>n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E86B33">
              <w:rPr>
                <w:rFonts w:eastAsia="Calibri"/>
                <w:sz w:val="24"/>
                <w:szCs w:val="24"/>
              </w:rPr>
              <w:t>al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l</w:t>
            </w:r>
            <w:r w:rsidRPr="00E86B33">
              <w:rPr>
                <w:rFonts w:eastAsia="Calibri"/>
                <w:sz w:val="24"/>
                <w:szCs w:val="24"/>
              </w:rPr>
              <w:t>yE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4"/>
                <w:sz w:val="24"/>
                <w:szCs w:val="24"/>
              </w:rPr>
              <w:t>P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-</w:t>
            </w:r>
            <w:r w:rsidRPr="00E86B33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7A6BBA" w:rsidRPr="00E86B33" w:rsidTr="00E86B33">
        <w:trPr>
          <w:trHeight w:val="4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BA" w:rsidRPr="00E86B33" w:rsidRDefault="007A6BBA" w:rsidP="007A6BBA">
            <w:pPr>
              <w:spacing w:before="26"/>
              <w:ind w:left="325" w:right="325"/>
              <w:jc w:val="center"/>
              <w:rPr>
                <w:rFonts w:eastAsia="Calibri"/>
                <w:spacing w:val="1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BA" w:rsidRPr="00E86B33" w:rsidRDefault="007A6BBA" w:rsidP="007A6BBA">
            <w:pPr>
              <w:spacing w:before="9"/>
              <w:ind w:left="102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 xml:space="preserve">s.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E86B33">
              <w:rPr>
                <w:rFonts w:eastAsia="Calibri"/>
                <w:sz w:val="24"/>
                <w:szCs w:val="24"/>
              </w:rPr>
              <w:t>.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L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v</w:t>
            </w:r>
            <w:r w:rsidRPr="00E86B33">
              <w:rPr>
                <w:rFonts w:eastAsia="Calibri"/>
                <w:sz w:val="24"/>
                <w:szCs w:val="24"/>
              </w:rPr>
              <w:t>a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y</w:t>
            </w:r>
            <w:r w:rsidRPr="00E86B33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BBA" w:rsidRPr="00E86B33" w:rsidRDefault="007A6BBA" w:rsidP="007A6BBA">
            <w:pPr>
              <w:spacing w:before="9"/>
              <w:ind w:left="102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E86B33">
              <w:rPr>
                <w:rFonts w:eastAsia="Calibri"/>
                <w:sz w:val="24"/>
                <w:szCs w:val="24"/>
              </w:rPr>
              <w:t>ess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E86B33">
              <w:rPr>
                <w:rFonts w:eastAsia="Calibri"/>
                <w:sz w:val="24"/>
                <w:szCs w:val="24"/>
              </w:rPr>
              <w:t xml:space="preserve">al 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D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v</w:t>
            </w:r>
            <w:r w:rsidRPr="00E86B33">
              <w:rPr>
                <w:rFonts w:eastAsia="Calibri"/>
                <w:sz w:val="24"/>
                <w:szCs w:val="24"/>
              </w:rPr>
              <w:t>el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E86B33">
              <w:rPr>
                <w:rFonts w:eastAsia="Calibri"/>
                <w:sz w:val="24"/>
                <w:szCs w:val="24"/>
              </w:rPr>
              <w:t>t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z w:val="24"/>
                <w:szCs w:val="24"/>
              </w:rPr>
              <w:t>n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z w:val="24"/>
                <w:szCs w:val="24"/>
              </w:rPr>
              <w:t>I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nd</w:t>
            </w:r>
            <w:r w:rsidRPr="00E86B33">
              <w:rPr>
                <w:rFonts w:eastAsia="Calibri"/>
                <w:sz w:val="24"/>
                <w:szCs w:val="24"/>
              </w:rPr>
              <w:t>ire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E86B33">
              <w:rPr>
                <w:rFonts w:eastAsia="Calibri"/>
                <w:sz w:val="24"/>
                <w:szCs w:val="24"/>
              </w:rPr>
              <w:t>tT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ax</w:t>
            </w:r>
            <w:r w:rsidRPr="00E86B33">
              <w:rPr>
                <w:rFonts w:eastAsia="Calibri"/>
                <w:sz w:val="24"/>
                <w:szCs w:val="24"/>
              </w:rPr>
              <w:t>ati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z w:val="24"/>
                <w:szCs w:val="24"/>
              </w:rPr>
              <w:t>n</w:t>
            </w:r>
          </w:p>
        </w:tc>
      </w:tr>
      <w:tr w:rsidR="007A6BBA" w:rsidRPr="00E86B33" w:rsidTr="00E86B33">
        <w:trPr>
          <w:trHeight w:val="4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BA" w:rsidRPr="00E86B33" w:rsidRDefault="007A6BBA" w:rsidP="007A6BBA">
            <w:pPr>
              <w:spacing w:before="26"/>
              <w:ind w:left="325" w:right="325"/>
              <w:jc w:val="center"/>
              <w:rPr>
                <w:rFonts w:eastAsia="Calibri"/>
                <w:spacing w:val="1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BA" w:rsidRPr="00E86B33" w:rsidRDefault="007A6BBA" w:rsidP="007A6BBA">
            <w:pPr>
              <w:spacing w:before="8"/>
              <w:ind w:left="102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r. V.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athan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K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u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ar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BBA" w:rsidRPr="00E86B33" w:rsidRDefault="007A6BBA" w:rsidP="007A6BBA">
            <w:pPr>
              <w:spacing w:before="8"/>
              <w:ind w:left="102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E86B33">
              <w:rPr>
                <w:rFonts w:eastAsia="Calibri"/>
                <w:sz w:val="24"/>
                <w:szCs w:val="24"/>
              </w:rPr>
              <w:t>ess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E86B33">
              <w:rPr>
                <w:rFonts w:eastAsia="Calibri"/>
                <w:sz w:val="24"/>
                <w:szCs w:val="24"/>
              </w:rPr>
              <w:t xml:space="preserve">al 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D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v</w:t>
            </w:r>
            <w:r w:rsidRPr="00E86B33">
              <w:rPr>
                <w:rFonts w:eastAsia="Calibri"/>
                <w:sz w:val="24"/>
                <w:szCs w:val="24"/>
              </w:rPr>
              <w:t>el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E86B33">
              <w:rPr>
                <w:rFonts w:eastAsia="Calibri"/>
                <w:sz w:val="24"/>
                <w:szCs w:val="24"/>
              </w:rPr>
              <w:t>t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z w:val="24"/>
                <w:szCs w:val="24"/>
              </w:rPr>
              <w:t>n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z w:val="24"/>
                <w:szCs w:val="24"/>
              </w:rPr>
              <w:t>I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nd</w:t>
            </w:r>
            <w:r w:rsidRPr="00E86B33">
              <w:rPr>
                <w:rFonts w:eastAsia="Calibri"/>
                <w:sz w:val="24"/>
                <w:szCs w:val="24"/>
              </w:rPr>
              <w:t>ire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E86B33">
              <w:rPr>
                <w:rFonts w:eastAsia="Calibri"/>
                <w:sz w:val="24"/>
                <w:szCs w:val="24"/>
              </w:rPr>
              <w:t>tT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ax</w:t>
            </w:r>
            <w:r w:rsidRPr="00E86B33">
              <w:rPr>
                <w:rFonts w:eastAsia="Calibri"/>
                <w:sz w:val="24"/>
                <w:szCs w:val="24"/>
              </w:rPr>
              <w:t>ati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z w:val="24"/>
                <w:szCs w:val="24"/>
              </w:rPr>
              <w:t>n</w:t>
            </w:r>
          </w:p>
        </w:tc>
      </w:tr>
      <w:tr w:rsidR="007A6BBA" w:rsidRPr="00E86B33" w:rsidTr="00E86B33">
        <w:trPr>
          <w:trHeight w:val="4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BA" w:rsidRPr="00E86B33" w:rsidRDefault="007A6BBA" w:rsidP="007A6BBA">
            <w:pPr>
              <w:spacing w:before="26"/>
              <w:ind w:left="325" w:right="325"/>
              <w:jc w:val="center"/>
              <w:rPr>
                <w:rFonts w:eastAsia="Calibri"/>
                <w:spacing w:val="1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BA" w:rsidRPr="00E86B33" w:rsidRDefault="007A6BBA" w:rsidP="007A6BBA">
            <w:pPr>
              <w:spacing w:before="8"/>
              <w:ind w:left="102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 xml:space="preserve">s. 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E86B33">
              <w:rPr>
                <w:rFonts w:eastAsia="Calibri"/>
                <w:sz w:val="24"/>
                <w:szCs w:val="24"/>
              </w:rPr>
              <w:t>. R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y</w:t>
            </w:r>
            <w:r w:rsidRPr="00E86B33">
              <w:rPr>
                <w:rFonts w:eastAsia="Calibri"/>
                <w:sz w:val="24"/>
                <w:szCs w:val="24"/>
              </w:rPr>
              <w:t>a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p</w:t>
            </w:r>
            <w:r w:rsidRPr="00E86B33">
              <w:rPr>
                <w:rFonts w:eastAsia="Calibri"/>
                <w:sz w:val="24"/>
                <w:szCs w:val="24"/>
              </w:rPr>
              <w:t>ra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bh</w:t>
            </w:r>
            <w:r w:rsidRPr="00E86B33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BBA" w:rsidRPr="00E86B33" w:rsidRDefault="007A6BBA" w:rsidP="007A6BBA">
            <w:pPr>
              <w:spacing w:before="8"/>
              <w:ind w:left="102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E86B33">
              <w:rPr>
                <w:rFonts w:eastAsia="Calibri"/>
                <w:sz w:val="24"/>
                <w:szCs w:val="24"/>
              </w:rPr>
              <w:t>ess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E86B33">
              <w:rPr>
                <w:rFonts w:eastAsia="Calibri"/>
                <w:sz w:val="24"/>
                <w:szCs w:val="24"/>
              </w:rPr>
              <w:t xml:space="preserve">al 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D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v</w:t>
            </w:r>
            <w:r w:rsidRPr="00E86B33">
              <w:rPr>
                <w:rFonts w:eastAsia="Calibri"/>
                <w:sz w:val="24"/>
                <w:szCs w:val="24"/>
              </w:rPr>
              <w:t>el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E86B33">
              <w:rPr>
                <w:rFonts w:eastAsia="Calibri"/>
                <w:sz w:val="24"/>
                <w:szCs w:val="24"/>
              </w:rPr>
              <w:t>t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z w:val="24"/>
                <w:szCs w:val="24"/>
              </w:rPr>
              <w:t>n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z w:val="24"/>
                <w:szCs w:val="24"/>
              </w:rPr>
              <w:t>I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nd</w:t>
            </w:r>
            <w:r w:rsidRPr="00E86B33">
              <w:rPr>
                <w:rFonts w:eastAsia="Calibri"/>
                <w:sz w:val="24"/>
                <w:szCs w:val="24"/>
              </w:rPr>
              <w:t>ire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E86B33">
              <w:rPr>
                <w:rFonts w:eastAsia="Calibri"/>
                <w:sz w:val="24"/>
                <w:szCs w:val="24"/>
              </w:rPr>
              <w:t>tT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ax</w:t>
            </w:r>
            <w:r w:rsidRPr="00E86B33">
              <w:rPr>
                <w:rFonts w:eastAsia="Calibri"/>
                <w:sz w:val="24"/>
                <w:szCs w:val="24"/>
              </w:rPr>
              <w:t>ati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z w:val="24"/>
                <w:szCs w:val="24"/>
              </w:rPr>
              <w:t>n</w:t>
            </w:r>
          </w:p>
        </w:tc>
      </w:tr>
      <w:tr w:rsidR="007A6BBA" w:rsidRPr="00E86B33" w:rsidTr="00E86B33">
        <w:trPr>
          <w:trHeight w:val="4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BA" w:rsidRPr="00E86B33" w:rsidRDefault="007A6BBA" w:rsidP="007A6BBA">
            <w:pPr>
              <w:spacing w:before="26"/>
              <w:ind w:left="325" w:right="325"/>
              <w:jc w:val="center"/>
              <w:rPr>
                <w:rFonts w:eastAsia="Calibri"/>
                <w:spacing w:val="1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BA" w:rsidRPr="00E86B33" w:rsidRDefault="007A6BBA" w:rsidP="007A6BBA">
            <w:pPr>
              <w:spacing w:before="8"/>
              <w:ind w:left="102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s. C.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V</w:t>
            </w:r>
            <w:r w:rsidRPr="00E86B33">
              <w:rPr>
                <w:rFonts w:eastAsia="Calibri"/>
                <w:sz w:val="24"/>
                <w:szCs w:val="24"/>
              </w:rPr>
              <w:t xml:space="preserve">. 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U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a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E86B33">
              <w:rPr>
                <w:rFonts w:eastAsia="Calibri"/>
                <w:sz w:val="24"/>
                <w:szCs w:val="24"/>
              </w:rPr>
              <w:t>wari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BBA" w:rsidRPr="00E86B33" w:rsidRDefault="007A6BBA" w:rsidP="007A6BBA">
            <w:pPr>
              <w:spacing w:before="8"/>
              <w:ind w:left="102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z w:val="24"/>
                <w:szCs w:val="24"/>
              </w:rPr>
              <w:t>F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E86B33">
              <w:rPr>
                <w:rFonts w:eastAsia="Calibri"/>
                <w:sz w:val="24"/>
                <w:szCs w:val="24"/>
              </w:rPr>
              <w:t>cu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l</w:t>
            </w:r>
            <w:r w:rsidRPr="00E86B33">
              <w:rPr>
                <w:rFonts w:eastAsia="Calibri"/>
                <w:sz w:val="24"/>
                <w:szCs w:val="24"/>
              </w:rPr>
              <w:t>ty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v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pm</w:t>
            </w:r>
            <w:r w:rsidRPr="00E86B33">
              <w:rPr>
                <w:rFonts w:eastAsia="Calibri"/>
                <w:sz w:val="24"/>
                <w:szCs w:val="24"/>
              </w:rPr>
              <w:t>ent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E86B33">
              <w:rPr>
                <w:rFonts w:eastAsia="Calibri"/>
                <w:sz w:val="24"/>
                <w:szCs w:val="24"/>
              </w:rPr>
              <w:t>am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z w:val="24"/>
                <w:szCs w:val="24"/>
              </w:rPr>
              <w:t>n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E86B33">
              <w:rPr>
                <w:rFonts w:eastAsia="Calibri"/>
                <w:sz w:val="24"/>
                <w:szCs w:val="24"/>
              </w:rPr>
              <w:t>al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l</w:t>
            </w:r>
            <w:r w:rsidRPr="00E86B33">
              <w:rPr>
                <w:rFonts w:eastAsia="Calibri"/>
                <w:sz w:val="24"/>
                <w:szCs w:val="24"/>
              </w:rPr>
              <w:t>yE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4"/>
                <w:sz w:val="24"/>
                <w:szCs w:val="24"/>
              </w:rPr>
              <w:t>P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-</w:t>
            </w:r>
            <w:r w:rsidRPr="00E86B33">
              <w:rPr>
                <w:rFonts w:eastAsia="Calibri"/>
                <w:sz w:val="24"/>
                <w:szCs w:val="24"/>
              </w:rPr>
              <w:t>9</w:t>
            </w:r>
          </w:p>
        </w:tc>
        <w:bookmarkStart w:id="0" w:name="_GoBack"/>
        <w:bookmarkEnd w:id="0"/>
      </w:tr>
      <w:tr w:rsidR="007A6BBA" w:rsidRPr="00E86B33" w:rsidTr="00E86B33">
        <w:trPr>
          <w:trHeight w:val="4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BA" w:rsidRPr="00E86B33" w:rsidRDefault="007A6BBA" w:rsidP="007A6BBA">
            <w:pPr>
              <w:spacing w:before="26"/>
              <w:ind w:left="325" w:right="325"/>
              <w:jc w:val="center"/>
              <w:rPr>
                <w:rFonts w:eastAsia="Calibri"/>
                <w:spacing w:val="1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BA" w:rsidRPr="00E86B33" w:rsidRDefault="007A6BBA" w:rsidP="007A6BBA">
            <w:pPr>
              <w:spacing w:before="6"/>
              <w:ind w:left="102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s. R. J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ud</w:t>
            </w:r>
            <w:r w:rsidRPr="00E86B33">
              <w:rPr>
                <w:rFonts w:eastAsia="Calibri"/>
                <w:sz w:val="24"/>
                <w:szCs w:val="24"/>
              </w:rPr>
              <w:t>ith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E86B33">
              <w:rPr>
                <w:rFonts w:eastAsia="Calibri"/>
                <w:sz w:val="24"/>
                <w:szCs w:val="24"/>
              </w:rPr>
              <w:t>riya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BBA" w:rsidRPr="00E86B33" w:rsidRDefault="007A6BBA" w:rsidP="007A6BBA">
            <w:pPr>
              <w:spacing w:before="6"/>
              <w:ind w:left="102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E86B33">
              <w:rPr>
                <w:rFonts w:eastAsia="Calibri"/>
                <w:sz w:val="24"/>
                <w:szCs w:val="24"/>
              </w:rPr>
              <w:t>ess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E86B33">
              <w:rPr>
                <w:rFonts w:eastAsia="Calibri"/>
                <w:sz w:val="24"/>
                <w:szCs w:val="24"/>
              </w:rPr>
              <w:t xml:space="preserve">al 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D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v</w:t>
            </w:r>
            <w:r w:rsidRPr="00E86B33">
              <w:rPr>
                <w:rFonts w:eastAsia="Calibri"/>
                <w:sz w:val="24"/>
                <w:szCs w:val="24"/>
              </w:rPr>
              <w:t>el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E86B33">
              <w:rPr>
                <w:rFonts w:eastAsia="Calibri"/>
                <w:sz w:val="24"/>
                <w:szCs w:val="24"/>
              </w:rPr>
              <w:t>t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z w:val="24"/>
                <w:szCs w:val="24"/>
              </w:rPr>
              <w:t>n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z w:val="24"/>
                <w:szCs w:val="24"/>
              </w:rPr>
              <w:t>Res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e</w:t>
            </w:r>
            <w:r w:rsidRPr="00E86B33">
              <w:rPr>
                <w:rFonts w:eastAsia="Calibri"/>
                <w:sz w:val="24"/>
                <w:szCs w:val="24"/>
              </w:rPr>
              <w:t>arch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d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z w:val="24"/>
                <w:szCs w:val="24"/>
              </w:rPr>
              <w:t>l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g</w:t>
            </w:r>
            <w:r w:rsidRPr="00E86B33">
              <w:rPr>
                <w:rFonts w:eastAsia="Calibri"/>
                <w:sz w:val="24"/>
                <w:szCs w:val="24"/>
              </w:rPr>
              <w:t>y</w:t>
            </w:r>
          </w:p>
        </w:tc>
      </w:tr>
      <w:tr w:rsidR="007A6BBA" w:rsidRPr="00E86B33" w:rsidTr="00E86B33">
        <w:trPr>
          <w:trHeight w:val="4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BA" w:rsidRPr="00E86B33" w:rsidRDefault="007A6BBA" w:rsidP="007A6BBA">
            <w:pPr>
              <w:spacing w:before="26"/>
              <w:ind w:left="325" w:right="325"/>
              <w:jc w:val="center"/>
              <w:rPr>
                <w:rFonts w:eastAsia="Calibri"/>
                <w:spacing w:val="1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BA" w:rsidRPr="00E86B33" w:rsidRDefault="007A6BBA" w:rsidP="007A6BBA">
            <w:pPr>
              <w:spacing w:before="6"/>
              <w:ind w:left="102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s.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E86B33">
              <w:rPr>
                <w:rFonts w:eastAsia="Calibri"/>
                <w:sz w:val="24"/>
                <w:szCs w:val="24"/>
              </w:rPr>
              <w:t>. So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pn</w:t>
            </w:r>
            <w:r w:rsidRPr="00E86B33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BBA" w:rsidRPr="00E86B33" w:rsidRDefault="007A6BBA" w:rsidP="007A6BBA">
            <w:pPr>
              <w:spacing w:before="6"/>
              <w:ind w:left="102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E86B33">
              <w:rPr>
                <w:rFonts w:eastAsia="Calibri"/>
                <w:sz w:val="24"/>
                <w:szCs w:val="24"/>
              </w:rPr>
              <w:t>ess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E86B33">
              <w:rPr>
                <w:rFonts w:eastAsia="Calibri"/>
                <w:sz w:val="24"/>
                <w:szCs w:val="24"/>
              </w:rPr>
              <w:t xml:space="preserve">al 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D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v</w:t>
            </w:r>
            <w:r w:rsidRPr="00E86B33">
              <w:rPr>
                <w:rFonts w:eastAsia="Calibri"/>
                <w:sz w:val="24"/>
                <w:szCs w:val="24"/>
              </w:rPr>
              <w:t>el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E86B33">
              <w:rPr>
                <w:rFonts w:eastAsia="Calibri"/>
                <w:sz w:val="24"/>
                <w:szCs w:val="24"/>
              </w:rPr>
              <w:t>t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z w:val="24"/>
                <w:szCs w:val="24"/>
              </w:rPr>
              <w:t>n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z w:val="24"/>
                <w:szCs w:val="24"/>
              </w:rPr>
              <w:t>Res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e</w:t>
            </w:r>
            <w:r w:rsidRPr="00E86B33">
              <w:rPr>
                <w:rFonts w:eastAsia="Calibri"/>
                <w:sz w:val="24"/>
                <w:szCs w:val="24"/>
              </w:rPr>
              <w:t>arch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d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z w:val="24"/>
                <w:szCs w:val="24"/>
              </w:rPr>
              <w:t>l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g</w:t>
            </w:r>
            <w:r w:rsidRPr="00E86B33">
              <w:rPr>
                <w:rFonts w:eastAsia="Calibri"/>
                <w:sz w:val="24"/>
                <w:szCs w:val="24"/>
              </w:rPr>
              <w:t>y</w:t>
            </w:r>
          </w:p>
        </w:tc>
      </w:tr>
      <w:tr w:rsidR="007A6BBA" w:rsidRPr="00E86B33" w:rsidTr="00E86B33">
        <w:trPr>
          <w:trHeight w:val="4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BA" w:rsidRPr="00E86B33" w:rsidRDefault="007A6BBA" w:rsidP="007A6BBA">
            <w:pPr>
              <w:spacing w:before="26"/>
              <w:ind w:left="325" w:right="325"/>
              <w:jc w:val="center"/>
              <w:rPr>
                <w:rFonts w:eastAsia="Calibri"/>
                <w:spacing w:val="1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BA" w:rsidRPr="00E86B33" w:rsidRDefault="007A6BBA" w:rsidP="007A6BBA">
            <w:pPr>
              <w:spacing w:before="8"/>
              <w:ind w:left="102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r. S. Ka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r</w:t>
            </w:r>
            <w:r w:rsidRPr="00E86B33">
              <w:rPr>
                <w:rFonts w:eastAsia="Calibri"/>
                <w:sz w:val="24"/>
                <w:szCs w:val="24"/>
              </w:rPr>
              <w:t>th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i</w:t>
            </w:r>
            <w:r w:rsidRPr="00E86B33">
              <w:rPr>
                <w:rFonts w:eastAsia="Calibri"/>
                <w:sz w:val="24"/>
                <w:szCs w:val="24"/>
              </w:rPr>
              <w:t>k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BBA" w:rsidRPr="00E86B33" w:rsidRDefault="007A6BBA" w:rsidP="007A6BBA">
            <w:pPr>
              <w:spacing w:before="8"/>
              <w:ind w:left="102"/>
              <w:rPr>
                <w:rFonts w:eastAsia="Calibri"/>
                <w:sz w:val="24"/>
                <w:szCs w:val="24"/>
              </w:rPr>
            </w:pPr>
            <w:r w:rsidRPr="00E86B33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E86B33">
              <w:rPr>
                <w:rFonts w:eastAsia="Calibri"/>
                <w:sz w:val="24"/>
                <w:szCs w:val="24"/>
              </w:rPr>
              <w:t>ess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E86B33">
              <w:rPr>
                <w:rFonts w:eastAsia="Calibri"/>
                <w:sz w:val="24"/>
                <w:szCs w:val="24"/>
              </w:rPr>
              <w:t xml:space="preserve">al 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D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v</w:t>
            </w:r>
            <w:r w:rsidRPr="00E86B33">
              <w:rPr>
                <w:rFonts w:eastAsia="Calibri"/>
                <w:sz w:val="24"/>
                <w:szCs w:val="24"/>
              </w:rPr>
              <w:t>el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E86B33">
              <w:rPr>
                <w:rFonts w:eastAsia="Calibri"/>
                <w:sz w:val="24"/>
                <w:szCs w:val="24"/>
              </w:rPr>
              <w:t>t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E86B33">
              <w:rPr>
                <w:rFonts w:eastAsia="Calibri"/>
                <w:sz w:val="24"/>
                <w:szCs w:val="24"/>
              </w:rPr>
              <w:t>r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z w:val="24"/>
                <w:szCs w:val="24"/>
              </w:rPr>
              <w:t>n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z w:val="24"/>
                <w:szCs w:val="24"/>
              </w:rPr>
              <w:t>Res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e</w:t>
            </w:r>
            <w:r w:rsidRPr="00E86B33">
              <w:rPr>
                <w:rFonts w:eastAsia="Calibri"/>
                <w:sz w:val="24"/>
                <w:szCs w:val="24"/>
              </w:rPr>
              <w:t>arch</w:t>
            </w:r>
            <w:r w:rsidR="000B4DC9">
              <w:rPr>
                <w:rFonts w:eastAsia="Calibri"/>
                <w:sz w:val="24"/>
                <w:szCs w:val="24"/>
              </w:rPr>
              <w:t xml:space="preserve"> </w:t>
            </w:r>
            <w:r w:rsidRPr="00E86B33">
              <w:rPr>
                <w:rFonts w:eastAsia="Calibri"/>
                <w:spacing w:val="-2"/>
                <w:sz w:val="24"/>
                <w:szCs w:val="24"/>
              </w:rPr>
              <w:t>M</w:t>
            </w:r>
            <w:r w:rsidRPr="00E86B33">
              <w:rPr>
                <w:rFonts w:eastAsia="Calibri"/>
                <w:sz w:val="24"/>
                <w:szCs w:val="24"/>
              </w:rPr>
              <w:t>e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E86B33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d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z w:val="24"/>
                <w:szCs w:val="24"/>
              </w:rPr>
              <w:t>l</w:t>
            </w:r>
            <w:r w:rsidRPr="00E86B33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E86B33">
              <w:rPr>
                <w:rFonts w:eastAsia="Calibri"/>
                <w:spacing w:val="-3"/>
                <w:sz w:val="24"/>
                <w:szCs w:val="24"/>
              </w:rPr>
              <w:t>g</w:t>
            </w:r>
            <w:r w:rsidRPr="00E86B33">
              <w:rPr>
                <w:rFonts w:eastAsia="Calibri"/>
                <w:sz w:val="24"/>
                <w:szCs w:val="24"/>
              </w:rPr>
              <w:t>y</w:t>
            </w:r>
          </w:p>
        </w:tc>
      </w:tr>
    </w:tbl>
    <w:p w:rsidR="003F61F4" w:rsidRDefault="003F61F4" w:rsidP="007A6BBA">
      <w:pPr>
        <w:spacing w:line="200" w:lineRule="exact"/>
        <w:jc w:val="center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7959A6" w:rsidRDefault="007959A6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ind w:left="201"/>
        <w:rPr>
          <w:sz w:val="19"/>
          <w:szCs w:val="19"/>
        </w:rPr>
      </w:pPr>
      <w:r>
        <w:rPr>
          <w:noProof/>
        </w:rPr>
        <w:drawing>
          <wp:inline distT="0" distB="0" distL="0" distR="0">
            <wp:extent cx="7077075" cy="123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4" w:rsidRDefault="003F61F4">
      <w:pPr>
        <w:ind w:left="201"/>
        <w:rPr>
          <w:sz w:val="19"/>
          <w:szCs w:val="19"/>
        </w:rPr>
      </w:pPr>
    </w:p>
    <w:sectPr w:rsidR="003F61F4" w:rsidSect="00C34D6F">
      <w:type w:val="continuous"/>
      <w:pgSz w:w="11920" w:h="16840"/>
      <w:pgMar w:top="0" w:right="100" w:bottom="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42A8"/>
    <w:multiLevelType w:val="multilevel"/>
    <w:tmpl w:val="D99233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0C1D"/>
    <w:rsid w:val="0001746A"/>
    <w:rsid w:val="000B4DC9"/>
    <w:rsid w:val="00150225"/>
    <w:rsid w:val="00167398"/>
    <w:rsid w:val="001B3528"/>
    <w:rsid w:val="00317491"/>
    <w:rsid w:val="003F61F4"/>
    <w:rsid w:val="004849CD"/>
    <w:rsid w:val="004E3234"/>
    <w:rsid w:val="005D3CF5"/>
    <w:rsid w:val="00650EE1"/>
    <w:rsid w:val="007959A6"/>
    <w:rsid w:val="007A6BBA"/>
    <w:rsid w:val="008024CA"/>
    <w:rsid w:val="00940C1D"/>
    <w:rsid w:val="009A1430"/>
    <w:rsid w:val="00A7526A"/>
    <w:rsid w:val="00AF0E04"/>
    <w:rsid w:val="00B237B5"/>
    <w:rsid w:val="00C34D6F"/>
    <w:rsid w:val="00DA71EB"/>
    <w:rsid w:val="00E317E9"/>
    <w:rsid w:val="00E86B33"/>
    <w:rsid w:val="00ED1F47"/>
    <w:rsid w:val="00EE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Dr.K.KALIDASS</dc:creator>
  <cp:lastModifiedBy>login001</cp:lastModifiedBy>
  <cp:revision>16</cp:revision>
  <cp:lastPrinted>2021-05-04T06:02:00Z</cp:lastPrinted>
  <dcterms:created xsi:type="dcterms:W3CDTF">2021-05-03T08:30:00Z</dcterms:created>
  <dcterms:modified xsi:type="dcterms:W3CDTF">2021-05-04T10:38:00Z</dcterms:modified>
</cp:coreProperties>
</file>