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C1D" w:rsidRDefault="00940C1D">
      <w:pPr>
        <w:spacing w:before="93"/>
        <w:ind w:left="101"/>
      </w:pPr>
      <w:bookmarkStart w:id="0" w:name="_GoBack"/>
      <w:bookmarkEnd w:id="0"/>
    </w:p>
    <w:p w:rsidR="00940C1D" w:rsidRDefault="00940C1D">
      <w:pPr>
        <w:spacing w:before="9" w:line="240" w:lineRule="exact"/>
        <w:rPr>
          <w:sz w:val="24"/>
          <w:szCs w:val="24"/>
        </w:rPr>
      </w:pPr>
    </w:p>
    <w:p w:rsidR="003F61F4" w:rsidRDefault="003F61F4" w:rsidP="003F61F4">
      <w:pPr>
        <w:spacing w:before="93"/>
        <w:ind w:left="101"/>
      </w:pPr>
      <w:r>
        <w:rPr>
          <w:noProof/>
        </w:rPr>
        <w:drawing>
          <wp:inline distT="0" distB="0" distL="0" distR="0">
            <wp:extent cx="7239000" cy="155257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0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61F4" w:rsidRDefault="003F61F4" w:rsidP="003F61F4">
      <w:pPr>
        <w:spacing w:before="9" w:line="240" w:lineRule="exact"/>
        <w:rPr>
          <w:sz w:val="24"/>
          <w:szCs w:val="24"/>
        </w:rPr>
      </w:pPr>
    </w:p>
    <w:p w:rsidR="003F61F4" w:rsidRDefault="003F61F4" w:rsidP="00292973">
      <w:pPr>
        <w:spacing w:before="22" w:line="360" w:lineRule="auto"/>
        <w:ind w:left="992" w:right="952"/>
        <w:jc w:val="both"/>
        <w:rPr>
          <w:b/>
          <w:sz w:val="32"/>
          <w:szCs w:val="32"/>
        </w:rPr>
      </w:pPr>
      <w:r>
        <w:rPr>
          <w:b/>
          <w:spacing w:val="1"/>
          <w:sz w:val="32"/>
          <w:szCs w:val="32"/>
        </w:rPr>
        <w:t>6</w:t>
      </w:r>
      <w:r>
        <w:rPr>
          <w:b/>
          <w:sz w:val="32"/>
          <w:szCs w:val="32"/>
        </w:rPr>
        <w:t>.3.</w:t>
      </w:r>
      <w:r w:rsidR="00A7526A">
        <w:rPr>
          <w:b/>
          <w:spacing w:val="1"/>
          <w:sz w:val="32"/>
          <w:szCs w:val="32"/>
        </w:rPr>
        <w:t>4</w:t>
      </w:r>
      <w:r>
        <w:rPr>
          <w:b/>
          <w:sz w:val="32"/>
          <w:szCs w:val="32"/>
        </w:rPr>
        <w:t xml:space="preserve">. </w:t>
      </w:r>
      <w:r w:rsidR="00292973" w:rsidRPr="00EE4AE2">
        <w:rPr>
          <w:b/>
          <w:sz w:val="32"/>
          <w:szCs w:val="32"/>
        </w:rPr>
        <w:t>E-copy of the certificates of the program attended by teachers</w:t>
      </w:r>
      <w:r w:rsidR="00292973">
        <w:rPr>
          <w:b/>
          <w:sz w:val="32"/>
          <w:szCs w:val="32"/>
        </w:rPr>
        <w:t xml:space="preserve"> for the year </w:t>
      </w:r>
      <w:r w:rsidR="002126FA">
        <w:rPr>
          <w:b/>
          <w:sz w:val="32"/>
          <w:szCs w:val="32"/>
        </w:rPr>
        <w:t>2016-2017</w:t>
      </w:r>
    </w:p>
    <w:p w:rsidR="00A7526A" w:rsidRDefault="00A7526A" w:rsidP="003F61F4">
      <w:pPr>
        <w:spacing w:before="22" w:line="360" w:lineRule="exact"/>
        <w:ind w:left="992" w:right="952"/>
        <w:jc w:val="both"/>
        <w:rPr>
          <w:b/>
          <w:sz w:val="32"/>
          <w:szCs w:val="32"/>
        </w:rPr>
      </w:pPr>
    </w:p>
    <w:tbl>
      <w:tblPr>
        <w:tblW w:w="8479" w:type="dxa"/>
        <w:jc w:val="center"/>
        <w:tblLook w:val="04A0"/>
      </w:tblPr>
      <w:tblGrid>
        <w:gridCol w:w="1129"/>
        <w:gridCol w:w="2994"/>
        <w:gridCol w:w="4356"/>
      </w:tblGrid>
      <w:tr w:rsidR="00292973" w:rsidRPr="00292973" w:rsidTr="00CB3799">
        <w:trPr>
          <w:trHeight w:val="4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973" w:rsidRPr="00E86B33" w:rsidRDefault="00292973" w:rsidP="005E7614">
            <w:pPr>
              <w:jc w:val="center"/>
              <w:rPr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E86B33">
              <w:rPr>
                <w:b/>
                <w:bCs/>
                <w:color w:val="000000"/>
                <w:sz w:val="24"/>
                <w:szCs w:val="24"/>
                <w:lang w:val="en-IN" w:eastAsia="en-IN"/>
              </w:rPr>
              <w:t>S. No.</w:t>
            </w:r>
          </w:p>
        </w:tc>
        <w:tc>
          <w:tcPr>
            <w:tcW w:w="2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973" w:rsidRPr="00E86B33" w:rsidRDefault="00292973" w:rsidP="005E7614">
            <w:pPr>
              <w:jc w:val="center"/>
              <w:rPr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en-IN" w:eastAsia="en-IN"/>
              </w:rPr>
              <w:t>Name of T</w:t>
            </w:r>
            <w:r w:rsidRPr="00E86B33">
              <w:rPr>
                <w:b/>
                <w:bCs/>
                <w:color w:val="000000"/>
                <w:sz w:val="24"/>
                <w:szCs w:val="24"/>
                <w:lang w:val="en-IN" w:eastAsia="en-IN"/>
              </w:rPr>
              <w:t>eachers</w:t>
            </w:r>
          </w:p>
        </w:tc>
        <w:tc>
          <w:tcPr>
            <w:tcW w:w="4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2973" w:rsidRPr="00E86B33" w:rsidRDefault="00292973" w:rsidP="005E7614">
            <w:pPr>
              <w:jc w:val="center"/>
              <w:rPr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en-IN" w:eastAsia="en-IN"/>
              </w:rPr>
              <w:t>Title of the P</w:t>
            </w:r>
            <w:r w:rsidRPr="00E86B33">
              <w:rPr>
                <w:b/>
                <w:bCs/>
                <w:color w:val="000000"/>
                <w:sz w:val="24"/>
                <w:szCs w:val="24"/>
                <w:lang w:val="en-IN" w:eastAsia="en-IN"/>
              </w:rPr>
              <w:t>rogram</w:t>
            </w:r>
          </w:p>
        </w:tc>
      </w:tr>
      <w:tr w:rsidR="00CB3799" w:rsidRPr="00292973" w:rsidTr="00292973">
        <w:trPr>
          <w:trHeight w:val="42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799" w:rsidRPr="00292973" w:rsidRDefault="00CB3799" w:rsidP="00292973">
            <w:pPr>
              <w:jc w:val="center"/>
              <w:rPr>
                <w:bCs/>
                <w:color w:val="000000"/>
                <w:sz w:val="24"/>
                <w:szCs w:val="24"/>
                <w:lang w:val="en-IN" w:eastAsia="en-IN"/>
              </w:rPr>
            </w:pPr>
            <w:r w:rsidRPr="00292973">
              <w:rPr>
                <w:bCs/>
                <w:color w:val="000000"/>
                <w:sz w:val="24"/>
                <w:szCs w:val="24"/>
                <w:lang w:val="en-IN" w:eastAsia="en-IN"/>
              </w:rPr>
              <w:t>1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799" w:rsidRPr="00292973" w:rsidRDefault="00CB3799" w:rsidP="00292973">
            <w:pPr>
              <w:rPr>
                <w:bCs/>
                <w:color w:val="000000"/>
                <w:sz w:val="24"/>
                <w:szCs w:val="24"/>
                <w:lang w:val="en-IN" w:eastAsia="en-IN"/>
              </w:rPr>
            </w:pPr>
            <w:r w:rsidRPr="00292973">
              <w:rPr>
                <w:bCs/>
                <w:color w:val="000000"/>
                <w:sz w:val="24"/>
                <w:szCs w:val="24"/>
                <w:lang w:val="en-IN" w:eastAsia="en-IN"/>
              </w:rPr>
              <w:t>Ms. P. Sundaravalli</w:t>
            </w:r>
          </w:p>
        </w:tc>
        <w:tc>
          <w:tcPr>
            <w:tcW w:w="4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799" w:rsidRPr="00292973" w:rsidRDefault="00CB3799" w:rsidP="00292973">
            <w:pPr>
              <w:spacing w:before="7"/>
              <w:ind w:left="102"/>
              <w:jc w:val="center"/>
              <w:rPr>
                <w:rFonts w:eastAsia="Calibri"/>
                <w:sz w:val="24"/>
                <w:szCs w:val="24"/>
              </w:rPr>
            </w:pPr>
            <w:r w:rsidRPr="00292973">
              <w:rPr>
                <w:rFonts w:eastAsia="Calibri"/>
                <w:sz w:val="24"/>
                <w:szCs w:val="24"/>
              </w:rPr>
              <w:t>S</w:t>
            </w:r>
            <w:r w:rsidRPr="00292973">
              <w:rPr>
                <w:rFonts w:eastAsia="Calibri"/>
                <w:spacing w:val="-2"/>
                <w:sz w:val="24"/>
                <w:szCs w:val="24"/>
              </w:rPr>
              <w:t>h</w:t>
            </w:r>
            <w:r w:rsidRPr="00292973">
              <w:rPr>
                <w:rFonts w:eastAsia="Calibri"/>
                <w:spacing w:val="1"/>
                <w:sz w:val="24"/>
                <w:szCs w:val="24"/>
              </w:rPr>
              <w:t>o</w:t>
            </w:r>
            <w:r w:rsidRPr="00292973">
              <w:rPr>
                <w:rFonts w:eastAsia="Calibri"/>
                <w:sz w:val="24"/>
                <w:szCs w:val="24"/>
              </w:rPr>
              <w:t>rt</w:t>
            </w:r>
            <w:r w:rsidRPr="00292973">
              <w:rPr>
                <w:rFonts w:eastAsia="Calibri"/>
                <w:spacing w:val="-2"/>
                <w:sz w:val="24"/>
                <w:szCs w:val="24"/>
              </w:rPr>
              <w:t>T</w:t>
            </w:r>
            <w:r w:rsidRPr="00292973">
              <w:rPr>
                <w:rFonts w:eastAsia="Calibri"/>
                <w:sz w:val="24"/>
                <w:szCs w:val="24"/>
              </w:rPr>
              <w:t>erm</w:t>
            </w:r>
            <w:r w:rsidRPr="00292973">
              <w:rPr>
                <w:rFonts w:eastAsia="Calibri"/>
                <w:spacing w:val="-2"/>
                <w:sz w:val="24"/>
                <w:szCs w:val="24"/>
              </w:rPr>
              <w:t>C</w:t>
            </w:r>
            <w:r w:rsidRPr="00292973">
              <w:rPr>
                <w:rFonts w:eastAsia="Calibri"/>
                <w:spacing w:val="1"/>
                <w:sz w:val="24"/>
                <w:szCs w:val="24"/>
              </w:rPr>
              <w:t>o</w:t>
            </w:r>
            <w:r w:rsidRPr="00292973">
              <w:rPr>
                <w:rFonts w:eastAsia="Calibri"/>
                <w:spacing w:val="-1"/>
                <w:sz w:val="24"/>
                <w:szCs w:val="24"/>
              </w:rPr>
              <w:t>u</w:t>
            </w:r>
            <w:r w:rsidRPr="00292973">
              <w:rPr>
                <w:rFonts w:eastAsia="Calibri"/>
                <w:sz w:val="24"/>
                <w:szCs w:val="24"/>
              </w:rPr>
              <w:t>rse</w:t>
            </w:r>
            <w:r w:rsidR="00292973">
              <w:rPr>
                <w:rFonts w:eastAsia="Calibri"/>
                <w:sz w:val="24"/>
                <w:szCs w:val="24"/>
              </w:rPr>
              <w:t xml:space="preserve"> </w:t>
            </w:r>
            <w:r w:rsidRPr="00292973">
              <w:rPr>
                <w:rFonts w:eastAsia="Calibri"/>
                <w:spacing w:val="1"/>
                <w:sz w:val="24"/>
                <w:szCs w:val="24"/>
              </w:rPr>
              <w:t>o</w:t>
            </w:r>
            <w:r w:rsidRPr="00292973">
              <w:rPr>
                <w:rFonts w:eastAsia="Calibri"/>
                <w:sz w:val="24"/>
                <w:szCs w:val="24"/>
              </w:rPr>
              <w:t>n</w:t>
            </w:r>
            <w:r w:rsidR="00292973">
              <w:rPr>
                <w:rFonts w:eastAsia="Calibri"/>
                <w:sz w:val="24"/>
                <w:szCs w:val="24"/>
              </w:rPr>
              <w:t xml:space="preserve"> </w:t>
            </w:r>
            <w:r w:rsidRPr="00292973">
              <w:rPr>
                <w:rFonts w:eastAsia="Calibri"/>
                <w:spacing w:val="2"/>
                <w:sz w:val="24"/>
                <w:szCs w:val="24"/>
              </w:rPr>
              <w:t>e</w:t>
            </w:r>
            <w:r w:rsidRPr="00292973">
              <w:rPr>
                <w:rFonts w:eastAsia="Calibri"/>
                <w:spacing w:val="-3"/>
                <w:sz w:val="24"/>
                <w:szCs w:val="24"/>
              </w:rPr>
              <w:t>-</w:t>
            </w:r>
            <w:r w:rsidRPr="00292973">
              <w:rPr>
                <w:rFonts w:eastAsia="Calibri"/>
                <w:spacing w:val="-2"/>
                <w:sz w:val="24"/>
                <w:szCs w:val="24"/>
              </w:rPr>
              <w:t>M</w:t>
            </w:r>
            <w:r w:rsidRPr="00292973">
              <w:rPr>
                <w:rFonts w:eastAsia="Calibri"/>
                <w:sz w:val="24"/>
                <w:szCs w:val="24"/>
              </w:rPr>
              <w:t>arke</w:t>
            </w:r>
            <w:r w:rsidRPr="00292973">
              <w:rPr>
                <w:rFonts w:eastAsia="Calibri"/>
                <w:spacing w:val="1"/>
                <w:sz w:val="24"/>
                <w:szCs w:val="24"/>
              </w:rPr>
              <w:t>t</w:t>
            </w:r>
            <w:r w:rsidRPr="00292973">
              <w:rPr>
                <w:rFonts w:eastAsia="Calibri"/>
                <w:sz w:val="24"/>
                <w:szCs w:val="24"/>
              </w:rPr>
              <w:t>i</w:t>
            </w:r>
            <w:r w:rsidRPr="00292973">
              <w:rPr>
                <w:rFonts w:eastAsia="Calibri"/>
                <w:spacing w:val="-1"/>
                <w:sz w:val="24"/>
                <w:szCs w:val="24"/>
              </w:rPr>
              <w:t>n</w:t>
            </w:r>
            <w:r w:rsidRPr="00292973">
              <w:rPr>
                <w:rFonts w:eastAsia="Calibri"/>
                <w:sz w:val="24"/>
                <w:szCs w:val="24"/>
              </w:rPr>
              <w:t>g</w:t>
            </w:r>
          </w:p>
        </w:tc>
      </w:tr>
      <w:tr w:rsidR="00CB3799" w:rsidRPr="00292973" w:rsidTr="00292973">
        <w:trPr>
          <w:trHeight w:val="42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799" w:rsidRPr="00292973" w:rsidRDefault="00CB3799" w:rsidP="00292973">
            <w:pPr>
              <w:jc w:val="center"/>
              <w:rPr>
                <w:bCs/>
                <w:color w:val="000000"/>
                <w:sz w:val="24"/>
                <w:szCs w:val="24"/>
                <w:lang w:val="en-IN" w:eastAsia="en-IN"/>
              </w:rPr>
            </w:pPr>
            <w:r w:rsidRPr="00292973">
              <w:rPr>
                <w:bCs/>
                <w:color w:val="000000"/>
                <w:sz w:val="24"/>
                <w:szCs w:val="24"/>
                <w:lang w:val="en-IN" w:eastAsia="en-IN"/>
              </w:rPr>
              <w:t>2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799" w:rsidRPr="00292973" w:rsidRDefault="00CB3799" w:rsidP="00292973">
            <w:pPr>
              <w:rPr>
                <w:bCs/>
                <w:color w:val="000000"/>
                <w:sz w:val="24"/>
                <w:szCs w:val="24"/>
                <w:lang w:val="en-IN" w:eastAsia="en-IN"/>
              </w:rPr>
            </w:pPr>
            <w:r w:rsidRPr="00292973">
              <w:rPr>
                <w:bCs/>
                <w:color w:val="000000"/>
                <w:sz w:val="24"/>
                <w:szCs w:val="24"/>
                <w:lang w:val="en-IN" w:eastAsia="en-IN"/>
              </w:rPr>
              <w:t>Ms. N. Sumathi</w:t>
            </w:r>
          </w:p>
        </w:tc>
        <w:tc>
          <w:tcPr>
            <w:tcW w:w="4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799" w:rsidRPr="00292973" w:rsidRDefault="00292973" w:rsidP="00292973">
            <w:pPr>
              <w:spacing w:before="8"/>
              <w:ind w:left="102"/>
              <w:jc w:val="center"/>
              <w:rPr>
                <w:rFonts w:eastAsia="Calibri"/>
                <w:sz w:val="24"/>
                <w:szCs w:val="24"/>
              </w:rPr>
            </w:pPr>
            <w:r w:rsidRPr="00292973">
              <w:rPr>
                <w:rFonts w:eastAsia="Calibri"/>
                <w:sz w:val="24"/>
                <w:szCs w:val="24"/>
              </w:rPr>
              <w:t>S</w:t>
            </w:r>
            <w:r w:rsidRPr="00292973">
              <w:rPr>
                <w:rFonts w:eastAsia="Calibri"/>
                <w:spacing w:val="-2"/>
                <w:sz w:val="24"/>
                <w:szCs w:val="24"/>
              </w:rPr>
              <w:t>h</w:t>
            </w:r>
            <w:r w:rsidRPr="00292973">
              <w:rPr>
                <w:rFonts w:eastAsia="Calibri"/>
                <w:spacing w:val="1"/>
                <w:sz w:val="24"/>
                <w:szCs w:val="24"/>
              </w:rPr>
              <w:t>o</w:t>
            </w:r>
            <w:r w:rsidRPr="00292973">
              <w:rPr>
                <w:rFonts w:eastAsia="Calibri"/>
                <w:sz w:val="24"/>
                <w:szCs w:val="24"/>
              </w:rPr>
              <w:t>rt</w:t>
            </w:r>
            <w:r w:rsidRPr="00292973">
              <w:rPr>
                <w:rFonts w:eastAsia="Calibri"/>
                <w:spacing w:val="-2"/>
                <w:sz w:val="24"/>
                <w:szCs w:val="24"/>
              </w:rPr>
              <w:t>T</w:t>
            </w:r>
            <w:r w:rsidRPr="00292973">
              <w:rPr>
                <w:rFonts w:eastAsia="Calibri"/>
                <w:sz w:val="24"/>
                <w:szCs w:val="24"/>
              </w:rPr>
              <w:t>erm</w:t>
            </w:r>
            <w:r w:rsidRPr="00292973">
              <w:rPr>
                <w:rFonts w:eastAsia="Calibri"/>
                <w:spacing w:val="-2"/>
                <w:sz w:val="24"/>
                <w:szCs w:val="24"/>
              </w:rPr>
              <w:t>C</w:t>
            </w:r>
            <w:r w:rsidRPr="00292973">
              <w:rPr>
                <w:rFonts w:eastAsia="Calibri"/>
                <w:spacing w:val="1"/>
                <w:sz w:val="24"/>
                <w:szCs w:val="24"/>
              </w:rPr>
              <w:t>o</w:t>
            </w:r>
            <w:r w:rsidRPr="00292973">
              <w:rPr>
                <w:rFonts w:eastAsia="Calibri"/>
                <w:spacing w:val="-1"/>
                <w:sz w:val="24"/>
                <w:szCs w:val="24"/>
              </w:rPr>
              <w:t>u</w:t>
            </w:r>
            <w:r w:rsidRPr="00292973">
              <w:rPr>
                <w:rFonts w:eastAsia="Calibri"/>
                <w:sz w:val="24"/>
                <w:szCs w:val="24"/>
              </w:rPr>
              <w:t>rse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292973">
              <w:rPr>
                <w:rFonts w:eastAsia="Calibri"/>
                <w:spacing w:val="1"/>
                <w:sz w:val="24"/>
                <w:szCs w:val="24"/>
              </w:rPr>
              <w:t>o</w:t>
            </w:r>
            <w:r w:rsidRPr="00292973">
              <w:rPr>
                <w:rFonts w:eastAsia="Calibri"/>
                <w:sz w:val="24"/>
                <w:szCs w:val="24"/>
              </w:rPr>
              <w:t>n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292973">
              <w:rPr>
                <w:rFonts w:eastAsia="Calibri"/>
                <w:spacing w:val="2"/>
                <w:sz w:val="24"/>
                <w:szCs w:val="24"/>
              </w:rPr>
              <w:t>e</w:t>
            </w:r>
            <w:r w:rsidRPr="00292973">
              <w:rPr>
                <w:rFonts w:eastAsia="Calibri"/>
                <w:spacing w:val="-3"/>
                <w:sz w:val="24"/>
                <w:szCs w:val="24"/>
              </w:rPr>
              <w:t>-</w:t>
            </w:r>
            <w:r w:rsidRPr="00292973">
              <w:rPr>
                <w:rFonts w:eastAsia="Calibri"/>
                <w:spacing w:val="-2"/>
                <w:sz w:val="24"/>
                <w:szCs w:val="24"/>
              </w:rPr>
              <w:t>M</w:t>
            </w:r>
            <w:r w:rsidRPr="00292973">
              <w:rPr>
                <w:rFonts w:eastAsia="Calibri"/>
                <w:sz w:val="24"/>
                <w:szCs w:val="24"/>
              </w:rPr>
              <w:t>arke</w:t>
            </w:r>
            <w:r w:rsidRPr="00292973">
              <w:rPr>
                <w:rFonts w:eastAsia="Calibri"/>
                <w:spacing w:val="1"/>
                <w:sz w:val="24"/>
                <w:szCs w:val="24"/>
              </w:rPr>
              <w:t>t</w:t>
            </w:r>
            <w:r w:rsidRPr="00292973">
              <w:rPr>
                <w:rFonts w:eastAsia="Calibri"/>
                <w:sz w:val="24"/>
                <w:szCs w:val="24"/>
              </w:rPr>
              <w:t>i</w:t>
            </w:r>
            <w:r w:rsidRPr="00292973">
              <w:rPr>
                <w:rFonts w:eastAsia="Calibri"/>
                <w:spacing w:val="-1"/>
                <w:sz w:val="24"/>
                <w:szCs w:val="24"/>
              </w:rPr>
              <w:t>n</w:t>
            </w:r>
            <w:r w:rsidRPr="00292973">
              <w:rPr>
                <w:rFonts w:eastAsia="Calibri"/>
                <w:sz w:val="24"/>
                <w:szCs w:val="24"/>
              </w:rPr>
              <w:t>g</w:t>
            </w:r>
          </w:p>
        </w:tc>
      </w:tr>
      <w:tr w:rsidR="00CB3799" w:rsidRPr="00292973" w:rsidTr="00292973">
        <w:trPr>
          <w:trHeight w:val="42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799" w:rsidRPr="00292973" w:rsidRDefault="00CB3799" w:rsidP="00292973">
            <w:pPr>
              <w:jc w:val="center"/>
              <w:rPr>
                <w:bCs/>
                <w:color w:val="000000"/>
                <w:sz w:val="24"/>
                <w:szCs w:val="24"/>
                <w:lang w:val="en-IN" w:eastAsia="en-IN"/>
              </w:rPr>
            </w:pPr>
            <w:r w:rsidRPr="00292973">
              <w:rPr>
                <w:bCs/>
                <w:color w:val="000000"/>
                <w:sz w:val="24"/>
                <w:szCs w:val="24"/>
                <w:lang w:val="en-IN" w:eastAsia="en-IN"/>
              </w:rPr>
              <w:t>3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799" w:rsidRPr="00292973" w:rsidRDefault="00CB3799" w:rsidP="00292973">
            <w:pPr>
              <w:rPr>
                <w:bCs/>
                <w:color w:val="000000"/>
                <w:sz w:val="24"/>
                <w:szCs w:val="24"/>
                <w:lang w:val="en-IN" w:eastAsia="en-IN"/>
              </w:rPr>
            </w:pPr>
            <w:r w:rsidRPr="00292973">
              <w:rPr>
                <w:bCs/>
                <w:color w:val="000000"/>
                <w:sz w:val="24"/>
                <w:szCs w:val="24"/>
                <w:lang w:val="en-IN" w:eastAsia="en-IN"/>
              </w:rPr>
              <w:t>Ms. W.Saranya</w:t>
            </w:r>
          </w:p>
        </w:tc>
        <w:tc>
          <w:tcPr>
            <w:tcW w:w="4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799" w:rsidRPr="00292973" w:rsidRDefault="00292973" w:rsidP="00292973">
            <w:pPr>
              <w:spacing w:before="8"/>
              <w:ind w:left="102"/>
              <w:jc w:val="center"/>
              <w:rPr>
                <w:rFonts w:eastAsia="Calibri"/>
                <w:sz w:val="24"/>
                <w:szCs w:val="24"/>
              </w:rPr>
            </w:pPr>
            <w:r w:rsidRPr="00292973">
              <w:rPr>
                <w:rFonts w:eastAsia="Calibri"/>
                <w:sz w:val="24"/>
                <w:szCs w:val="24"/>
              </w:rPr>
              <w:t>S</w:t>
            </w:r>
            <w:r w:rsidRPr="00292973">
              <w:rPr>
                <w:rFonts w:eastAsia="Calibri"/>
                <w:spacing w:val="-2"/>
                <w:sz w:val="24"/>
                <w:szCs w:val="24"/>
              </w:rPr>
              <w:t>h</w:t>
            </w:r>
            <w:r w:rsidRPr="00292973">
              <w:rPr>
                <w:rFonts w:eastAsia="Calibri"/>
                <w:spacing w:val="1"/>
                <w:sz w:val="24"/>
                <w:szCs w:val="24"/>
              </w:rPr>
              <w:t>o</w:t>
            </w:r>
            <w:r w:rsidRPr="00292973">
              <w:rPr>
                <w:rFonts w:eastAsia="Calibri"/>
                <w:sz w:val="24"/>
                <w:szCs w:val="24"/>
              </w:rPr>
              <w:t>rt</w:t>
            </w:r>
            <w:r w:rsidRPr="00292973">
              <w:rPr>
                <w:rFonts w:eastAsia="Calibri"/>
                <w:spacing w:val="-2"/>
                <w:sz w:val="24"/>
                <w:szCs w:val="24"/>
              </w:rPr>
              <w:t>T</w:t>
            </w:r>
            <w:r w:rsidRPr="00292973">
              <w:rPr>
                <w:rFonts w:eastAsia="Calibri"/>
                <w:sz w:val="24"/>
                <w:szCs w:val="24"/>
              </w:rPr>
              <w:t>erm</w:t>
            </w:r>
            <w:r w:rsidRPr="00292973">
              <w:rPr>
                <w:rFonts w:eastAsia="Calibri"/>
                <w:spacing w:val="-2"/>
                <w:sz w:val="24"/>
                <w:szCs w:val="24"/>
              </w:rPr>
              <w:t>C</w:t>
            </w:r>
            <w:r w:rsidRPr="00292973">
              <w:rPr>
                <w:rFonts w:eastAsia="Calibri"/>
                <w:spacing w:val="1"/>
                <w:sz w:val="24"/>
                <w:szCs w:val="24"/>
              </w:rPr>
              <w:t>o</w:t>
            </w:r>
            <w:r w:rsidRPr="00292973">
              <w:rPr>
                <w:rFonts w:eastAsia="Calibri"/>
                <w:spacing w:val="-1"/>
                <w:sz w:val="24"/>
                <w:szCs w:val="24"/>
              </w:rPr>
              <w:t>u</w:t>
            </w:r>
            <w:r w:rsidRPr="00292973">
              <w:rPr>
                <w:rFonts w:eastAsia="Calibri"/>
                <w:sz w:val="24"/>
                <w:szCs w:val="24"/>
              </w:rPr>
              <w:t>rse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292973">
              <w:rPr>
                <w:rFonts w:eastAsia="Calibri"/>
                <w:spacing w:val="1"/>
                <w:sz w:val="24"/>
                <w:szCs w:val="24"/>
              </w:rPr>
              <w:t>o</w:t>
            </w:r>
            <w:r w:rsidRPr="00292973">
              <w:rPr>
                <w:rFonts w:eastAsia="Calibri"/>
                <w:sz w:val="24"/>
                <w:szCs w:val="24"/>
              </w:rPr>
              <w:t>n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292973">
              <w:rPr>
                <w:rFonts w:eastAsia="Calibri"/>
                <w:spacing w:val="2"/>
                <w:sz w:val="24"/>
                <w:szCs w:val="24"/>
              </w:rPr>
              <w:t>e</w:t>
            </w:r>
            <w:r w:rsidRPr="00292973">
              <w:rPr>
                <w:rFonts w:eastAsia="Calibri"/>
                <w:spacing w:val="-3"/>
                <w:sz w:val="24"/>
                <w:szCs w:val="24"/>
              </w:rPr>
              <w:t>-</w:t>
            </w:r>
            <w:r w:rsidRPr="00292973">
              <w:rPr>
                <w:rFonts w:eastAsia="Calibri"/>
                <w:spacing w:val="-2"/>
                <w:sz w:val="24"/>
                <w:szCs w:val="24"/>
              </w:rPr>
              <w:t>M</w:t>
            </w:r>
            <w:r w:rsidRPr="00292973">
              <w:rPr>
                <w:rFonts w:eastAsia="Calibri"/>
                <w:sz w:val="24"/>
                <w:szCs w:val="24"/>
              </w:rPr>
              <w:t>arke</w:t>
            </w:r>
            <w:r w:rsidRPr="00292973">
              <w:rPr>
                <w:rFonts w:eastAsia="Calibri"/>
                <w:spacing w:val="1"/>
                <w:sz w:val="24"/>
                <w:szCs w:val="24"/>
              </w:rPr>
              <w:t>t</w:t>
            </w:r>
            <w:r w:rsidRPr="00292973">
              <w:rPr>
                <w:rFonts w:eastAsia="Calibri"/>
                <w:sz w:val="24"/>
                <w:szCs w:val="24"/>
              </w:rPr>
              <w:t>i</w:t>
            </w:r>
            <w:r w:rsidRPr="00292973">
              <w:rPr>
                <w:rFonts w:eastAsia="Calibri"/>
                <w:spacing w:val="-1"/>
                <w:sz w:val="24"/>
                <w:szCs w:val="24"/>
              </w:rPr>
              <w:t>n</w:t>
            </w:r>
            <w:r w:rsidRPr="00292973">
              <w:rPr>
                <w:rFonts w:eastAsia="Calibri"/>
                <w:sz w:val="24"/>
                <w:szCs w:val="24"/>
              </w:rPr>
              <w:t>g</w:t>
            </w:r>
          </w:p>
        </w:tc>
      </w:tr>
      <w:tr w:rsidR="00CB3799" w:rsidRPr="00292973" w:rsidTr="00292973">
        <w:trPr>
          <w:trHeight w:val="42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799" w:rsidRPr="00292973" w:rsidRDefault="00CB3799" w:rsidP="00292973">
            <w:pPr>
              <w:jc w:val="center"/>
              <w:rPr>
                <w:bCs/>
                <w:color w:val="000000"/>
                <w:sz w:val="24"/>
                <w:szCs w:val="24"/>
                <w:lang w:val="en-IN" w:eastAsia="en-IN"/>
              </w:rPr>
            </w:pPr>
            <w:r w:rsidRPr="00292973">
              <w:rPr>
                <w:bCs/>
                <w:color w:val="000000"/>
                <w:sz w:val="24"/>
                <w:szCs w:val="24"/>
                <w:lang w:val="en-IN" w:eastAsia="en-IN"/>
              </w:rPr>
              <w:t>4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799" w:rsidRPr="00292973" w:rsidRDefault="00CB3799" w:rsidP="00292973">
            <w:pPr>
              <w:rPr>
                <w:bCs/>
                <w:color w:val="000000"/>
                <w:sz w:val="24"/>
                <w:szCs w:val="24"/>
                <w:lang w:val="en-IN" w:eastAsia="en-IN"/>
              </w:rPr>
            </w:pPr>
            <w:r w:rsidRPr="00292973">
              <w:rPr>
                <w:bCs/>
                <w:color w:val="000000"/>
                <w:sz w:val="24"/>
                <w:szCs w:val="24"/>
                <w:lang w:val="en-IN" w:eastAsia="en-IN"/>
              </w:rPr>
              <w:t>Dr. S. Hemalatha</w:t>
            </w:r>
          </w:p>
        </w:tc>
        <w:tc>
          <w:tcPr>
            <w:tcW w:w="4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799" w:rsidRPr="00292973" w:rsidRDefault="00292973" w:rsidP="00292973">
            <w:pPr>
              <w:spacing w:before="8"/>
              <w:ind w:left="102"/>
              <w:jc w:val="center"/>
              <w:rPr>
                <w:rFonts w:eastAsia="Calibri"/>
                <w:sz w:val="24"/>
                <w:szCs w:val="24"/>
              </w:rPr>
            </w:pPr>
            <w:r w:rsidRPr="00292973">
              <w:rPr>
                <w:rFonts w:eastAsia="Calibri"/>
                <w:sz w:val="24"/>
                <w:szCs w:val="24"/>
              </w:rPr>
              <w:t>S</w:t>
            </w:r>
            <w:r w:rsidRPr="00292973">
              <w:rPr>
                <w:rFonts w:eastAsia="Calibri"/>
                <w:spacing w:val="-2"/>
                <w:sz w:val="24"/>
                <w:szCs w:val="24"/>
              </w:rPr>
              <w:t>h</w:t>
            </w:r>
            <w:r w:rsidRPr="00292973">
              <w:rPr>
                <w:rFonts w:eastAsia="Calibri"/>
                <w:spacing w:val="1"/>
                <w:sz w:val="24"/>
                <w:szCs w:val="24"/>
              </w:rPr>
              <w:t>o</w:t>
            </w:r>
            <w:r w:rsidRPr="00292973">
              <w:rPr>
                <w:rFonts w:eastAsia="Calibri"/>
                <w:sz w:val="24"/>
                <w:szCs w:val="24"/>
              </w:rPr>
              <w:t>rt</w:t>
            </w:r>
            <w:r w:rsidRPr="00292973">
              <w:rPr>
                <w:rFonts w:eastAsia="Calibri"/>
                <w:spacing w:val="-2"/>
                <w:sz w:val="24"/>
                <w:szCs w:val="24"/>
              </w:rPr>
              <w:t>T</w:t>
            </w:r>
            <w:r w:rsidRPr="00292973">
              <w:rPr>
                <w:rFonts w:eastAsia="Calibri"/>
                <w:sz w:val="24"/>
                <w:szCs w:val="24"/>
              </w:rPr>
              <w:t>erm</w:t>
            </w:r>
            <w:r w:rsidRPr="00292973">
              <w:rPr>
                <w:rFonts w:eastAsia="Calibri"/>
                <w:spacing w:val="-2"/>
                <w:sz w:val="24"/>
                <w:szCs w:val="24"/>
              </w:rPr>
              <w:t>C</w:t>
            </w:r>
            <w:r w:rsidRPr="00292973">
              <w:rPr>
                <w:rFonts w:eastAsia="Calibri"/>
                <w:spacing w:val="1"/>
                <w:sz w:val="24"/>
                <w:szCs w:val="24"/>
              </w:rPr>
              <w:t>o</w:t>
            </w:r>
            <w:r w:rsidRPr="00292973">
              <w:rPr>
                <w:rFonts w:eastAsia="Calibri"/>
                <w:spacing w:val="-1"/>
                <w:sz w:val="24"/>
                <w:szCs w:val="24"/>
              </w:rPr>
              <w:t>u</w:t>
            </w:r>
            <w:r w:rsidRPr="00292973">
              <w:rPr>
                <w:rFonts w:eastAsia="Calibri"/>
                <w:sz w:val="24"/>
                <w:szCs w:val="24"/>
              </w:rPr>
              <w:t>rse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292973">
              <w:rPr>
                <w:rFonts w:eastAsia="Calibri"/>
                <w:spacing w:val="1"/>
                <w:sz w:val="24"/>
                <w:szCs w:val="24"/>
              </w:rPr>
              <w:t>o</w:t>
            </w:r>
            <w:r w:rsidRPr="00292973">
              <w:rPr>
                <w:rFonts w:eastAsia="Calibri"/>
                <w:sz w:val="24"/>
                <w:szCs w:val="24"/>
              </w:rPr>
              <w:t>n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292973">
              <w:rPr>
                <w:rFonts w:eastAsia="Calibri"/>
                <w:spacing w:val="2"/>
                <w:sz w:val="24"/>
                <w:szCs w:val="24"/>
              </w:rPr>
              <w:t>e</w:t>
            </w:r>
            <w:r w:rsidRPr="00292973">
              <w:rPr>
                <w:rFonts w:eastAsia="Calibri"/>
                <w:spacing w:val="-3"/>
                <w:sz w:val="24"/>
                <w:szCs w:val="24"/>
              </w:rPr>
              <w:t>-</w:t>
            </w:r>
            <w:r w:rsidRPr="00292973">
              <w:rPr>
                <w:rFonts w:eastAsia="Calibri"/>
                <w:spacing w:val="-2"/>
                <w:sz w:val="24"/>
                <w:szCs w:val="24"/>
              </w:rPr>
              <w:t>M</w:t>
            </w:r>
            <w:r w:rsidRPr="00292973">
              <w:rPr>
                <w:rFonts w:eastAsia="Calibri"/>
                <w:sz w:val="24"/>
                <w:szCs w:val="24"/>
              </w:rPr>
              <w:t>arke</w:t>
            </w:r>
            <w:r w:rsidRPr="00292973">
              <w:rPr>
                <w:rFonts w:eastAsia="Calibri"/>
                <w:spacing w:val="1"/>
                <w:sz w:val="24"/>
                <w:szCs w:val="24"/>
              </w:rPr>
              <w:t>t</w:t>
            </w:r>
            <w:r w:rsidRPr="00292973">
              <w:rPr>
                <w:rFonts w:eastAsia="Calibri"/>
                <w:sz w:val="24"/>
                <w:szCs w:val="24"/>
              </w:rPr>
              <w:t>i</w:t>
            </w:r>
            <w:r w:rsidRPr="00292973">
              <w:rPr>
                <w:rFonts w:eastAsia="Calibri"/>
                <w:spacing w:val="-1"/>
                <w:sz w:val="24"/>
                <w:szCs w:val="24"/>
              </w:rPr>
              <w:t>n</w:t>
            </w:r>
            <w:r w:rsidRPr="00292973">
              <w:rPr>
                <w:rFonts w:eastAsia="Calibri"/>
                <w:sz w:val="24"/>
                <w:szCs w:val="24"/>
              </w:rPr>
              <w:t>g</w:t>
            </w:r>
          </w:p>
        </w:tc>
      </w:tr>
      <w:tr w:rsidR="00CB3799" w:rsidRPr="00292973" w:rsidTr="00292973">
        <w:trPr>
          <w:trHeight w:val="42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799" w:rsidRPr="00292973" w:rsidRDefault="00CB3799" w:rsidP="00292973">
            <w:pPr>
              <w:jc w:val="center"/>
              <w:rPr>
                <w:bCs/>
                <w:color w:val="000000"/>
                <w:sz w:val="24"/>
                <w:szCs w:val="24"/>
                <w:lang w:val="en-IN" w:eastAsia="en-IN"/>
              </w:rPr>
            </w:pPr>
            <w:r w:rsidRPr="00292973">
              <w:rPr>
                <w:bCs/>
                <w:color w:val="000000"/>
                <w:sz w:val="24"/>
                <w:szCs w:val="24"/>
                <w:lang w:val="en-IN" w:eastAsia="en-IN"/>
              </w:rPr>
              <w:t>5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799" w:rsidRPr="00292973" w:rsidRDefault="00CB3799" w:rsidP="00292973">
            <w:pPr>
              <w:rPr>
                <w:bCs/>
                <w:color w:val="000000"/>
                <w:sz w:val="24"/>
                <w:szCs w:val="24"/>
                <w:lang w:val="en-IN" w:eastAsia="en-IN"/>
              </w:rPr>
            </w:pPr>
            <w:r w:rsidRPr="00292973">
              <w:rPr>
                <w:bCs/>
                <w:color w:val="000000"/>
                <w:sz w:val="24"/>
                <w:szCs w:val="24"/>
                <w:lang w:val="en-IN" w:eastAsia="en-IN"/>
              </w:rPr>
              <w:t>Ms. K. Gomathi</w:t>
            </w:r>
          </w:p>
        </w:tc>
        <w:tc>
          <w:tcPr>
            <w:tcW w:w="4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799" w:rsidRPr="00292973" w:rsidRDefault="00292973" w:rsidP="00292973">
            <w:pPr>
              <w:spacing w:before="8"/>
              <w:ind w:left="102"/>
              <w:jc w:val="center"/>
              <w:rPr>
                <w:rFonts w:eastAsia="Calibri"/>
                <w:sz w:val="24"/>
                <w:szCs w:val="24"/>
              </w:rPr>
            </w:pPr>
            <w:r w:rsidRPr="00292973">
              <w:rPr>
                <w:rFonts w:eastAsia="Calibri"/>
                <w:sz w:val="24"/>
                <w:szCs w:val="24"/>
              </w:rPr>
              <w:t>S</w:t>
            </w:r>
            <w:r w:rsidRPr="00292973">
              <w:rPr>
                <w:rFonts w:eastAsia="Calibri"/>
                <w:spacing w:val="-2"/>
                <w:sz w:val="24"/>
                <w:szCs w:val="24"/>
              </w:rPr>
              <w:t>h</w:t>
            </w:r>
            <w:r w:rsidRPr="00292973">
              <w:rPr>
                <w:rFonts w:eastAsia="Calibri"/>
                <w:spacing w:val="1"/>
                <w:sz w:val="24"/>
                <w:szCs w:val="24"/>
              </w:rPr>
              <w:t>o</w:t>
            </w:r>
            <w:r w:rsidRPr="00292973">
              <w:rPr>
                <w:rFonts w:eastAsia="Calibri"/>
                <w:sz w:val="24"/>
                <w:szCs w:val="24"/>
              </w:rPr>
              <w:t>rt</w:t>
            </w:r>
            <w:r w:rsidRPr="00292973">
              <w:rPr>
                <w:rFonts w:eastAsia="Calibri"/>
                <w:spacing w:val="-2"/>
                <w:sz w:val="24"/>
                <w:szCs w:val="24"/>
              </w:rPr>
              <w:t>T</w:t>
            </w:r>
            <w:r w:rsidRPr="00292973">
              <w:rPr>
                <w:rFonts w:eastAsia="Calibri"/>
                <w:sz w:val="24"/>
                <w:szCs w:val="24"/>
              </w:rPr>
              <w:t>erm</w:t>
            </w:r>
            <w:r w:rsidRPr="00292973">
              <w:rPr>
                <w:rFonts w:eastAsia="Calibri"/>
                <w:spacing w:val="-2"/>
                <w:sz w:val="24"/>
                <w:szCs w:val="24"/>
              </w:rPr>
              <w:t>C</w:t>
            </w:r>
            <w:r w:rsidRPr="00292973">
              <w:rPr>
                <w:rFonts w:eastAsia="Calibri"/>
                <w:spacing w:val="1"/>
                <w:sz w:val="24"/>
                <w:szCs w:val="24"/>
              </w:rPr>
              <w:t>o</w:t>
            </w:r>
            <w:r w:rsidRPr="00292973">
              <w:rPr>
                <w:rFonts w:eastAsia="Calibri"/>
                <w:spacing w:val="-1"/>
                <w:sz w:val="24"/>
                <w:szCs w:val="24"/>
              </w:rPr>
              <w:t>u</w:t>
            </w:r>
            <w:r w:rsidRPr="00292973">
              <w:rPr>
                <w:rFonts w:eastAsia="Calibri"/>
                <w:sz w:val="24"/>
                <w:szCs w:val="24"/>
              </w:rPr>
              <w:t>rse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292973">
              <w:rPr>
                <w:rFonts w:eastAsia="Calibri"/>
                <w:spacing w:val="1"/>
                <w:sz w:val="24"/>
                <w:szCs w:val="24"/>
              </w:rPr>
              <w:t>o</w:t>
            </w:r>
            <w:r w:rsidRPr="00292973">
              <w:rPr>
                <w:rFonts w:eastAsia="Calibri"/>
                <w:sz w:val="24"/>
                <w:szCs w:val="24"/>
              </w:rPr>
              <w:t>n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292973">
              <w:rPr>
                <w:rFonts w:eastAsia="Calibri"/>
                <w:spacing w:val="2"/>
                <w:sz w:val="24"/>
                <w:szCs w:val="24"/>
              </w:rPr>
              <w:t>e</w:t>
            </w:r>
            <w:r w:rsidRPr="00292973">
              <w:rPr>
                <w:rFonts w:eastAsia="Calibri"/>
                <w:spacing w:val="-3"/>
                <w:sz w:val="24"/>
                <w:szCs w:val="24"/>
              </w:rPr>
              <w:t>-</w:t>
            </w:r>
            <w:r w:rsidRPr="00292973">
              <w:rPr>
                <w:rFonts w:eastAsia="Calibri"/>
                <w:spacing w:val="-2"/>
                <w:sz w:val="24"/>
                <w:szCs w:val="24"/>
              </w:rPr>
              <w:t>M</w:t>
            </w:r>
            <w:r w:rsidRPr="00292973">
              <w:rPr>
                <w:rFonts w:eastAsia="Calibri"/>
                <w:sz w:val="24"/>
                <w:szCs w:val="24"/>
              </w:rPr>
              <w:t>arke</w:t>
            </w:r>
            <w:r w:rsidRPr="00292973">
              <w:rPr>
                <w:rFonts w:eastAsia="Calibri"/>
                <w:spacing w:val="1"/>
                <w:sz w:val="24"/>
                <w:szCs w:val="24"/>
              </w:rPr>
              <w:t>t</w:t>
            </w:r>
            <w:r w:rsidRPr="00292973">
              <w:rPr>
                <w:rFonts w:eastAsia="Calibri"/>
                <w:sz w:val="24"/>
                <w:szCs w:val="24"/>
              </w:rPr>
              <w:t>i</w:t>
            </w:r>
            <w:r w:rsidRPr="00292973">
              <w:rPr>
                <w:rFonts w:eastAsia="Calibri"/>
                <w:spacing w:val="-1"/>
                <w:sz w:val="24"/>
                <w:szCs w:val="24"/>
              </w:rPr>
              <w:t>n</w:t>
            </w:r>
            <w:r w:rsidRPr="00292973">
              <w:rPr>
                <w:rFonts w:eastAsia="Calibri"/>
                <w:sz w:val="24"/>
                <w:szCs w:val="24"/>
              </w:rPr>
              <w:t>g</w:t>
            </w:r>
          </w:p>
        </w:tc>
      </w:tr>
      <w:tr w:rsidR="00CB3799" w:rsidRPr="00292973" w:rsidTr="00292973">
        <w:trPr>
          <w:trHeight w:val="42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799" w:rsidRPr="00292973" w:rsidRDefault="00CB3799" w:rsidP="00292973">
            <w:pPr>
              <w:jc w:val="center"/>
              <w:rPr>
                <w:bCs/>
                <w:color w:val="000000"/>
                <w:sz w:val="24"/>
                <w:szCs w:val="24"/>
                <w:lang w:val="en-IN" w:eastAsia="en-IN"/>
              </w:rPr>
            </w:pPr>
            <w:r w:rsidRPr="00292973">
              <w:rPr>
                <w:bCs/>
                <w:color w:val="000000"/>
                <w:sz w:val="24"/>
                <w:szCs w:val="24"/>
                <w:lang w:val="en-IN" w:eastAsia="en-I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799" w:rsidRPr="00292973" w:rsidRDefault="00CB3799" w:rsidP="00292973">
            <w:pPr>
              <w:rPr>
                <w:bCs/>
                <w:color w:val="000000"/>
                <w:sz w:val="24"/>
                <w:szCs w:val="24"/>
                <w:lang w:val="en-IN" w:eastAsia="en-IN"/>
              </w:rPr>
            </w:pPr>
            <w:r w:rsidRPr="00292973">
              <w:rPr>
                <w:bCs/>
                <w:color w:val="000000"/>
                <w:sz w:val="24"/>
                <w:szCs w:val="24"/>
                <w:lang w:val="en-IN" w:eastAsia="en-IN"/>
              </w:rPr>
              <w:t>Dr. R. Velmurugan</w:t>
            </w:r>
          </w:p>
        </w:tc>
        <w:tc>
          <w:tcPr>
            <w:tcW w:w="4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799" w:rsidRPr="00292973" w:rsidRDefault="00292973" w:rsidP="00292973">
            <w:pPr>
              <w:spacing w:before="6"/>
              <w:ind w:left="102"/>
              <w:jc w:val="center"/>
              <w:rPr>
                <w:rFonts w:eastAsia="Calibri"/>
                <w:sz w:val="24"/>
                <w:szCs w:val="24"/>
              </w:rPr>
            </w:pPr>
            <w:r w:rsidRPr="00292973">
              <w:rPr>
                <w:rFonts w:eastAsia="Calibri"/>
                <w:sz w:val="24"/>
                <w:szCs w:val="24"/>
              </w:rPr>
              <w:t>S</w:t>
            </w:r>
            <w:r w:rsidRPr="00292973">
              <w:rPr>
                <w:rFonts w:eastAsia="Calibri"/>
                <w:spacing w:val="-2"/>
                <w:sz w:val="24"/>
                <w:szCs w:val="24"/>
              </w:rPr>
              <w:t>h</w:t>
            </w:r>
            <w:r w:rsidRPr="00292973">
              <w:rPr>
                <w:rFonts w:eastAsia="Calibri"/>
                <w:spacing w:val="1"/>
                <w:sz w:val="24"/>
                <w:szCs w:val="24"/>
              </w:rPr>
              <w:t>o</w:t>
            </w:r>
            <w:r w:rsidRPr="00292973">
              <w:rPr>
                <w:rFonts w:eastAsia="Calibri"/>
                <w:sz w:val="24"/>
                <w:szCs w:val="24"/>
              </w:rPr>
              <w:t>rt</w:t>
            </w:r>
            <w:r w:rsidRPr="00292973">
              <w:rPr>
                <w:rFonts w:eastAsia="Calibri"/>
                <w:spacing w:val="-2"/>
                <w:sz w:val="24"/>
                <w:szCs w:val="24"/>
              </w:rPr>
              <w:t>T</w:t>
            </w:r>
            <w:r w:rsidRPr="00292973">
              <w:rPr>
                <w:rFonts w:eastAsia="Calibri"/>
                <w:sz w:val="24"/>
                <w:szCs w:val="24"/>
              </w:rPr>
              <w:t>erm</w:t>
            </w:r>
            <w:r w:rsidRPr="00292973">
              <w:rPr>
                <w:rFonts w:eastAsia="Calibri"/>
                <w:spacing w:val="-2"/>
                <w:sz w:val="24"/>
                <w:szCs w:val="24"/>
              </w:rPr>
              <w:t>C</w:t>
            </w:r>
            <w:r w:rsidRPr="00292973">
              <w:rPr>
                <w:rFonts w:eastAsia="Calibri"/>
                <w:spacing w:val="1"/>
                <w:sz w:val="24"/>
                <w:szCs w:val="24"/>
              </w:rPr>
              <w:t>o</w:t>
            </w:r>
            <w:r w:rsidRPr="00292973">
              <w:rPr>
                <w:rFonts w:eastAsia="Calibri"/>
                <w:spacing w:val="-1"/>
                <w:sz w:val="24"/>
                <w:szCs w:val="24"/>
              </w:rPr>
              <w:t>u</w:t>
            </w:r>
            <w:r w:rsidRPr="00292973">
              <w:rPr>
                <w:rFonts w:eastAsia="Calibri"/>
                <w:sz w:val="24"/>
                <w:szCs w:val="24"/>
              </w:rPr>
              <w:t>rse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292973">
              <w:rPr>
                <w:rFonts w:eastAsia="Calibri"/>
                <w:spacing w:val="1"/>
                <w:sz w:val="24"/>
                <w:szCs w:val="24"/>
              </w:rPr>
              <w:t>o</w:t>
            </w:r>
            <w:r w:rsidRPr="00292973">
              <w:rPr>
                <w:rFonts w:eastAsia="Calibri"/>
                <w:sz w:val="24"/>
                <w:szCs w:val="24"/>
              </w:rPr>
              <w:t>n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292973">
              <w:rPr>
                <w:rFonts w:eastAsia="Calibri"/>
                <w:spacing w:val="2"/>
                <w:sz w:val="24"/>
                <w:szCs w:val="24"/>
              </w:rPr>
              <w:t>e</w:t>
            </w:r>
            <w:r w:rsidRPr="00292973">
              <w:rPr>
                <w:rFonts w:eastAsia="Calibri"/>
                <w:spacing w:val="-3"/>
                <w:sz w:val="24"/>
                <w:szCs w:val="24"/>
              </w:rPr>
              <w:t>-</w:t>
            </w:r>
            <w:r w:rsidRPr="00292973">
              <w:rPr>
                <w:rFonts w:eastAsia="Calibri"/>
                <w:spacing w:val="-2"/>
                <w:sz w:val="24"/>
                <w:szCs w:val="24"/>
              </w:rPr>
              <w:t>M</w:t>
            </w:r>
            <w:r w:rsidRPr="00292973">
              <w:rPr>
                <w:rFonts w:eastAsia="Calibri"/>
                <w:sz w:val="24"/>
                <w:szCs w:val="24"/>
              </w:rPr>
              <w:t>arke</w:t>
            </w:r>
            <w:r w:rsidRPr="00292973">
              <w:rPr>
                <w:rFonts w:eastAsia="Calibri"/>
                <w:spacing w:val="1"/>
                <w:sz w:val="24"/>
                <w:szCs w:val="24"/>
              </w:rPr>
              <w:t>t</w:t>
            </w:r>
            <w:r w:rsidRPr="00292973">
              <w:rPr>
                <w:rFonts w:eastAsia="Calibri"/>
                <w:sz w:val="24"/>
                <w:szCs w:val="24"/>
              </w:rPr>
              <w:t>i</w:t>
            </w:r>
            <w:r w:rsidRPr="00292973">
              <w:rPr>
                <w:rFonts w:eastAsia="Calibri"/>
                <w:spacing w:val="-1"/>
                <w:sz w:val="24"/>
                <w:szCs w:val="24"/>
              </w:rPr>
              <w:t>n</w:t>
            </w:r>
            <w:r w:rsidRPr="00292973">
              <w:rPr>
                <w:rFonts w:eastAsia="Calibri"/>
                <w:sz w:val="24"/>
                <w:szCs w:val="24"/>
              </w:rPr>
              <w:t>g</w:t>
            </w:r>
          </w:p>
        </w:tc>
      </w:tr>
      <w:tr w:rsidR="00CB3799" w:rsidRPr="00292973" w:rsidTr="00292973">
        <w:trPr>
          <w:trHeight w:val="42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799" w:rsidRPr="00292973" w:rsidRDefault="00CB3799" w:rsidP="00292973">
            <w:pPr>
              <w:jc w:val="center"/>
              <w:rPr>
                <w:bCs/>
                <w:color w:val="000000"/>
                <w:sz w:val="24"/>
                <w:szCs w:val="24"/>
                <w:lang w:val="en-IN" w:eastAsia="en-IN"/>
              </w:rPr>
            </w:pPr>
            <w:r w:rsidRPr="00292973">
              <w:rPr>
                <w:bCs/>
                <w:color w:val="000000"/>
                <w:sz w:val="24"/>
                <w:szCs w:val="24"/>
                <w:lang w:val="en-IN" w:eastAsia="en-IN"/>
              </w:rPr>
              <w:t>7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799" w:rsidRPr="00292973" w:rsidRDefault="00CB3799" w:rsidP="00292973">
            <w:pPr>
              <w:rPr>
                <w:bCs/>
                <w:color w:val="000000"/>
                <w:sz w:val="24"/>
                <w:szCs w:val="24"/>
                <w:lang w:val="en-IN" w:eastAsia="en-IN"/>
              </w:rPr>
            </w:pPr>
            <w:r w:rsidRPr="00292973">
              <w:rPr>
                <w:bCs/>
                <w:color w:val="000000"/>
                <w:sz w:val="24"/>
                <w:szCs w:val="24"/>
                <w:lang w:val="en-IN" w:eastAsia="en-IN"/>
              </w:rPr>
              <w:t>Ms. K. Kavitha</w:t>
            </w:r>
          </w:p>
        </w:tc>
        <w:tc>
          <w:tcPr>
            <w:tcW w:w="4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799" w:rsidRPr="00292973" w:rsidRDefault="00292973" w:rsidP="00292973">
            <w:pPr>
              <w:spacing w:before="6"/>
              <w:ind w:left="102"/>
              <w:jc w:val="center"/>
              <w:rPr>
                <w:rFonts w:eastAsia="Calibri"/>
                <w:sz w:val="24"/>
                <w:szCs w:val="24"/>
              </w:rPr>
            </w:pPr>
            <w:r w:rsidRPr="00292973">
              <w:rPr>
                <w:rFonts w:eastAsia="Calibri"/>
                <w:sz w:val="24"/>
                <w:szCs w:val="24"/>
              </w:rPr>
              <w:t>S</w:t>
            </w:r>
            <w:r w:rsidRPr="00292973">
              <w:rPr>
                <w:rFonts w:eastAsia="Calibri"/>
                <w:spacing w:val="-2"/>
                <w:sz w:val="24"/>
                <w:szCs w:val="24"/>
              </w:rPr>
              <w:t>h</w:t>
            </w:r>
            <w:r w:rsidRPr="00292973">
              <w:rPr>
                <w:rFonts w:eastAsia="Calibri"/>
                <w:spacing w:val="1"/>
                <w:sz w:val="24"/>
                <w:szCs w:val="24"/>
              </w:rPr>
              <w:t>o</w:t>
            </w:r>
            <w:r w:rsidRPr="00292973">
              <w:rPr>
                <w:rFonts w:eastAsia="Calibri"/>
                <w:sz w:val="24"/>
                <w:szCs w:val="24"/>
              </w:rPr>
              <w:t>rt</w:t>
            </w:r>
            <w:r w:rsidRPr="00292973">
              <w:rPr>
                <w:rFonts w:eastAsia="Calibri"/>
                <w:spacing w:val="-2"/>
                <w:sz w:val="24"/>
                <w:szCs w:val="24"/>
              </w:rPr>
              <w:t>T</w:t>
            </w:r>
            <w:r w:rsidRPr="00292973">
              <w:rPr>
                <w:rFonts w:eastAsia="Calibri"/>
                <w:sz w:val="24"/>
                <w:szCs w:val="24"/>
              </w:rPr>
              <w:t>erm</w:t>
            </w:r>
            <w:r w:rsidRPr="00292973">
              <w:rPr>
                <w:rFonts w:eastAsia="Calibri"/>
                <w:spacing w:val="-2"/>
                <w:sz w:val="24"/>
                <w:szCs w:val="24"/>
              </w:rPr>
              <w:t>C</w:t>
            </w:r>
            <w:r w:rsidRPr="00292973">
              <w:rPr>
                <w:rFonts w:eastAsia="Calibri"/>
                <w:spacing w:val="1"/>
                <w:sz w:val="24"/>
                <w:szCs w:val="24"/>
              </w:rPr>
              <w:t>o</w:t>
            </w:r>
            <w:r w:rsidRPr="00292973">
              <w:rPr>
                <w:rFonts w:eastAsia="Calibri"/>
                <w:spacing w:val="-1"/>
                <w:sz w:val="24"/>
                <w:szCs w:val="24"/>
              </w:rPr>
              <w:t>u</w:t>
            </w:r>
            <w:r w:rsidRPr="00292973">
              <w:rPr>
                <w:rFonts w:eastAsia="Calibri"/>
                <w:sz w:val="24"/>
                <w:szCs w:val="24"/>
              </w:rPr>
              <w:t>rse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292973">
              <w:rPr>
                <w:rFonts w:eastAsia="Calibri"/>
                <w:spacing w:val="1"/>
                <w:sz w:val="24"/>
                <w:szCs w:val="24"/>
              </w:rPr>
              <w:t>o</w:t>
            </w:r>
            <w:r w:rsidRPr="00292973">
              <w:rPr>
                <w:rFonts w:eastAsia="Calibri"/>
                <w:sz w:val="24"/>
                <w:szCs w:val="24"/>
              </w:rPr>
              <w:t>n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292973">
              <w:rPr>
                <w:rFonts w:eastAsia="Calibri"/>
                <w:spacing w:val="2"/>
                <w:sz w:val="24"/>
                <w:szCs w:val="24"/>
              </w:rPr>
              <w:t>e</w:t>
            </w:r>
            <w:r w:rsidRPr="00292973">
              <w:rPr>
                <w:rFonts w:eastAsia="Calibri"/>
                <w:spacing w:val="-3"/>
                <w:sz w:val="24"/>
                <w:szCs w:val="24"/>
              </w:rPr>
              <w:t>-</w:t>
            </w:r>
            <w:r w:rsidRPr="00292973">
              <w:rPr>
                <w:rFonts w:eastAsia="Calibri"/>
                <w:spacing w:val="-2"/>
                <w:sz w:val="24"/>
                <w:szCs w:val="24"/>
              </w:rPr>
              <w:t>M</w:t>
            </w:r>
            <w:r w:rsidRPr="00292973">
              <w:rPr>
                <w:rFonts w:eastAsia="Calibri"/>
                <w:sz w:val="24"/>
                <w:szCs w:val="24"/>
              </w:rPr>
              <w:t>arke</w:t>
            </w:r>
            <w:r w:rsidRPr="00292973">
              <w:rPr>
                <w:rFonts w:eastAsia="Calibri"/>
                <w:spacing w:val="1"/>
                <w:sz w:val="24"/>
                <w:szCs w:val="24"/>
              </w:rPr>
              <w:t>t</w:t>
            </w:r>
            <w:r w:rsidRPr="00292973">
              <w:rPr>
                <w:rFonts w:eastAsia="Calibri"/>
                <w:sz w:val="24"/>
                <w:szCs w:val="24"/>
              </w:rPr>
              <w:t>i</w:t>
            </w:r>
            <w:r w:rsidRPr="00292973">
              <w:rPr>
                <w:rFonts w:eastAsia="Calibri"/>
                <w:spacing w:val="-1"/>
                <w:sz w:val="24"/>
                <w:szCs w:val="24"/>
              </w:rPr>
              <w:t>n</w:t>
            </w:r>
            <w:r w:rsidRPr="00292973">
              <w:rPr>
                <w:rFonts w:eastAsia="Calibri"/>
                <w:sz w:val="24"/>
                <w:szCs w:val="24"/>
              </w:rPr>
              <w:t>g</w:t>
            </w:r>
          </w:p>
        </w:tc>
      </w:tr>
      <w:tr w:rsidR="00CB3799" w:rsidRPr="00292973" w:rsidTr="00292973">
        <w:trPr>
          <w:trHeight w:val="42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799" w:rsidRPr="00292973" w:rsidRDefault="00CB3799" w:rsidP="00292973">
            <w:pPr>
              <w:jc w:val="center"/>
              <w:rPr>
                <w:bCs/>
                <w:color w:val="000000"/>
                <w:sz w:val="24"/>
                <w:szCs w:val="24"/>
                <w:lang w:val="en-IN" w:eastAsia="en-IN"/>
              </w:rPr>
            </w:pPr>
            <w:r w:rsidRPr="00292973">
              <w:rPr>
                <w:bCs/>
                <w:color w:val="000000"/>
                <w:sz w:val="24"/>
                <w:szCs w:val="24"/>
                <w:lang w:val="en-IN" w:eastAsia="en-IN"/>
              </w:rPr>
              <w:t>8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799" w:rsidRPr="00292973" w:rsidRDefault="00CB3799" w:rsidP="00292973">
            <w:pPr>
              <w:rPr>
                <w:bCs/>
                <w:color w:val="000000"/>
                <w:sz w:val="24"/>
                <w:szCs w:val="24"/>
                <w:lang w:val="en-IN" w:eastAsia="en-IN"/>
              </w:rPr>
            </w:pPr>
            <w:r w:rsidRPr="00292973">
              <w:rPr>
                <w:bCs/>
                <w:color w:val="000000"/>
                <w:sz w:val="24"/>
                <w:szCs w:val="24"/>
                <w:lang w:val="en-IN" w:eastAsia="en-IN"/>
              </w:rPr>
              <w:t>Ms. Deepu Nair</w:t>
            </w:r>
          </w:p>
        </w:tc>
        <w:tc>
          <w:tcPr>
            <w:tcW w:w="4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799" w:rsidRPr="00292973" w:rsidRDefault="00292973" w:rsidP="00292973">
            <w:pPr>
              <w:spacing w:before="8"/>
              <w:ind w:left="102"/>
              <w:jc w:val="center"/>
              <w:rPr>
                <w:rFonts w:eastAsia="Calibri"/>
                <w:sz w:val="24"/>
                <w:szCs w:val="24"/>
              </w:rPr>
            </w:pPr>
            <w:r w:rsidRPr="00292973">
              <w:rPr>
                <w:rFonts w:eastAsia="Calibri"/>
                <w:sz w:val="24"/>
                <w:szCs w:val="24"/>
              </w:rPr>
              <w:t>S</w:t>
            </w:r>
            <w:r w:rsidRPr="00292973">
              <w:rPr>
                <w:rFonts w:eastAsia="Calibri"/>
                <w:spacing w:val="-2"/>
                <w:sz w:val="24"/>
                <w:szCs w:val="24"/>
              </w:rPr>
              <w:t>h</w:t>
            </w:r>
            <w:r w:rsidRPr="00292973">
              <w:rPr>
                <w:rFonts w:eastAsia="Calibri"/>
                <w:spacing w:val="1"/>
                <w:sz w:val="24"/>
                <w:szCs w:val="24"/>
              </w:rPr>
              <w:t>o</w:t>
            </w:r>
            <w:r w:rsidRPr="00292973">
              <w:rPr>
                <w:rFonts w:eastAsia="Calibri"/>
                <w:sz w:val="24"/>
                <w:szCs w:val="24"/>
              </w:rPr>
              <w:t>rt</w:t>
            </w:r>
            <w:r w:rsidRPr="00292973">
              <w:rPr>
                <w:rFonts w:eastAsia="Calibri"/>
                <w:spacing w:val="-2"/>
                <w:sz w:val="24"/>
                <w:szCs w:val="24"/>
              </w:rPr>
              <w:t>T</w:t>
            </w:r>
            <w:r w:rsidRPr="00292973">
              <w:rPr>
                <w:rFonts w:eastAsia="Calibri"/>
                <w:sz w:val="24"/>
                <w:szCs w:val="24"/>
              </w:rPr>
              <w:t>erm</w:t>
            </w:r>
            <w:r w:rsidRPr="00292973">
              <w:rPr>
                <w:rFonts w:eastAsia="Calibri"/>
                <w:spacing w:val="-2"/>
                <w:sz w:val="24"/>
                <w:szCs w:val="24"/>
              </w:rPr>
              <w:t>C</w:t>
            </w:r>
            <w:r w:rsidRPr="00292973">
              <w:rPr>
                <w:rFonts w:eastAsia="Calibri"/>
                <w:spacing w:val="1"/>
                <w:sz w:val="24"/>
                <w:szCs w:val="24"/>
              </w:rPr>
              <w:t>o</w:t>
            </w:r>
            <w:r w:rsidRPr="00292973">
              <w:rPr>
                <w:rFonts w:eastAsia="Calibri"/>
                <w:spacing w:val="-1"/>
                <w:sz w:val="24"/>
                <w:szCs w:val="24"/>
              </w:rPr>
              <w:t>u</w:t>
            </w:r>
            <w:r w:rsidRPr="00292973">
              <w:rPr>
                <w:rFonts w:eastAsia="Calibri"/>
                <w:sz w:val="24"/>
                <w:szCs w:val="24"/>
              </w:rPr>
              <w:t>rse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292973">
              <w:rPr>
                <w:rFonts w:eastAsia="Calibri"/>
                <w:spacing w:val="1"/>
                <w:sz w:val="24"/>
                <w:szCs w:val="24"/>
              </w:rPr>
              <w:t>o</w:t>
            </w:r>
            <w:r w:rsidRPr="00292973">
              <w:rPr>
                <w:rFonts w:eastAsia="Calibri"/>
                <w:sz w:val="24"/>
                <w:szCs w:val="24"/>
              </w:rPr>
              <w:t>n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292973">
              <w:rPr>
                <w:rFonts w:eastAsia="Calibri"/>
                <w:spacing w:val="2"/>
                <w:sz w:val="24"/>
                <w:szCs w:val="24"/>
              </w:rPr>
              <w:t>e</w:t>
            </w:r>
            <w:r w:rsidRPr="00292973">
              <w:rPr>
                <w:rFonts w:eastAsia="Calibri"/>
                <w:spacing w:val="-3"/>
                <w:sz w:val="24"/>
                <w:szCs w:val="24"/>
              </w:rPr>
              <w:t>-</w:t>
            </w:r>
            <w:r w:rsidRPr="00292973">
              <w:rPr>
                <w:rFonts w:eastAsia="Calibri"/>
                <w:spacing w:val="-2"/>
                <w:sz w:val="24"/>
                <w:szCs w:val="24"/>
              </w:rPr>
              <w:t>M</w:t>
            </w:r>
            <w:r w:rsidRPr="00292973">
              <w:rPr>
                <w:rFonts w:eastAsia="Calibri"/>
                <w:sz w:val="24"/>
                <w:szCs w:val="24"/>
              </w:rPr>
              <w:t>arke</w:t>
            </w:r>
            <w:r w:rsidRPr="00292973">
              <w:rPr>
                <w:rFonts w:eastAsia="Calibri"/>
                <w:spacing w:val="1"/>
                <w:sz w:val="24"/>
                <w:szCs w:val="24"/>
              </w:rPr>
              <w:t>t</w:t>
            </w:r>
            <w:r w:rsidRPr="00292973">
              <w:rPr>
                <w:rFonts w:eastAsia="Calibri"/>
                <w:sz w:val="24"/>
                <w:szCs w:val="24"/>
              </w:rPr>
              <w:t>i</w:t>
            </w:r>
            <w:r w:rsidRPr="00292973">
              <w:rPr>
                <w:rFonts w:eastAsia="Calibri"/>
                <w:spacing w:val="-1"/>
                <w:sz w:val="24"/>
                <w:szCs w:val="24"/>
              </w:rPr>
              <w:t>n</w:t>
            </w:r>
            <w:r w:rsidRPr="00292973">
              <w:rPr>
                <w:rFonts w:eastAsia="Calibri"/>
                <w:sz w:val="24"/>
                <w:szCs w:val="24"/>
              </w:rPr>
              <w:t>g</w:t>
            </w:r>
          </w:p>
        </w:tc>
      </w:tr>
      <w:tr w:rsidR="00CB3799" w:rsidRPr="00292973" w:rsidTr="00292973">
        <w:trPr>
          <w:trHeight w:val="42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799" w:rsidRPr="00292973" w:rsidRDefault="00CB3799" w:rsidP="00292973">
            <w:pPr>
              <w:jc w:val="center"/>
              <w:rPr>
                <w:bCs/>
                <w:color w:val="000000"/>
                <w:sz w:val="24"/>
                <w:szCs w:val="24"/>
                <w:lang w:val="en-IN" w:eastAsia="en-IN"/>
              </w:rPr>
            </w:pPr>
            <w:r w:rsidRPr="00292973">
              <w:rPr>
                <w:bCs/>
                <w:color w:val="000000"/>
                <w:sz w:val="24"/>
                <w:szCs w:val="24"/>
                <w:lang w:val="en-IN" w:eastAsia="en-IN"/>
              </w:rPr>
              <w:t>9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799" w:rsidRPr="00292973" w:rsidRDefault="00CB3799" w:rsidP="00292973">
            <w:pPr>
              <w:rPr>
                <w:bCs/>
                <w:color w:val="000000"/>
                <w:sz w:val="24"/>
                <w:szCs w:val="24"/>
                <w:lang w:val="en-IN" w:eastAsia="en-IN"/>
              </w:rPr>
            </w:pPr>
            <w:r w:rsidRPr="00292973">
              <w:rPr>
                <w:bCs/>
                <w:color w:val="000000"/>
                <w:sz w:val="24"/>
                <w:szCs w:val="24"/>
                <w:lang w:val="en-IN" w:eastAsia="en-IN"/>
              </w:rPr>
              <w:t>Dr. K. Jothi</w:t>
            </w:r>
          </w:p>
        </w:tc>
        <w:tc>
          <w:tcPr>
            <w:tcW w:w="4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799" w:rsidRPr="00292973" w:rsidRDefault="00292973" w:rsidP="00292973">
            <w:pPr>
              <w:spacing w:before="9"/>
              <w:ind w:left="102"/>
              <w:jc w:val="center"/>
              <w:rPr>
                <w:rFonts w:eastAsia="Calibri"/>
                <w:sz w:val="24"/>
                <w:szCs w:val="24"/>
              </w:rPr>
            </w:pPr>
            <w:r w:rsidRPr="00292973">
              <w:rPr>
                <w:rFonts w:eastAsia="Calibri"/>
                <w:sz w:val="24"/>
                <w:szCs w:val="24"/>
              </w:rPr>
              <w:t>S</w:t>
            </w:r>
            <w:r w:rsidRPr="00292973">
              <w:rPr>
                <w:rFonts w:eastAsia="Calibri"/>
                <w:spacing w:val="-2"/>
                <w:sz w:val="24"/>
                <w:szCs w:val="24"/>
              </w:rPr>
              <w:t>h</w:t>
            </w:r>
            <w:r w:rsidRPr="00292973">
              <w:rPr>
                <w:rFonts w:eastAsia="Calibri"/>
                <w:spacing w:val="1"/>
                <w:sz w:val="24"/>
                <w:szCs w:val="24"/>
              </w:rPr>
              <w:t>o</w:t>
            </w:r>
            <w:r w:rsidRPr="00292973">
              <w:rPr>
                <w:rFonts w:eastAsia="Calibri"/>
                <w:sz w:val="24"/>
                <w:szCs w:val="24"/>
              </w:rPr>
              <w:t>rt</w:t>
            </w:r>
            <w:r w:rsidRPr="00292973">
              <w:rPr>
                <w:rFonts w:eastAsia="Calibri"/>
                <w:spacing w:val="-2"/>
                <w:sz w:val="24"/>
                <w:szCs w:val="24"/>
              </w:rPr>
              <w:t>T</w:t>
            </w:r>
            <w:r w:rsidRPr="00292973">
              <w:rPr>
                <w:rFonts w:eastAsia="Calibri"/>
                <w:sz w:val="24"/>
                <w:szCs w:val="24"/>
              </w:rPr>
              <w:t>erm</w:t>
            </w:r>
            <w:r w:rsidRPr="00292973">
              <w:rPr>
                <w:rFonts w:eastAsia="Calibri"/>
                <w:spacing w:val="-2"/>
                <w:sz w:val="24"/>
                <w:szCs w:val="24"/>
              </w:rPr>
              <w:t>C</w:t>
            </w:r>
            <w:r w:rsidRPr="00292973">
              <w:rPr>
                <w:rFonts w:eastAsia="Calibri"/>
                <w:spacing w:val="1"/>
                <w:sz w:val="24"/>
                <w:szCs w:val="24"/>
              </w:rPr>
              <w:t>o</w:t>
            </w:r>
            <w:r w:rsidRPr="00292973">
              <w:rPr>
                <w:rFonts w:eastAsia="Calibri"/>
                <w:spacing w:val="-1"/>
                <w:sz w:val="24"/>
                <w:szCs w:val="24"/>
              </w:rPr>
              <w:t>u</w:t>
            </w:r>
            <w:r w:rsidRPr="00292973">
              <w:rPr>
                <w:rFonts w:eastAsia="Calibri"/>
                <w:sz w:val="24"/>
                <w:szCs w:val="24"/>
              </w:rPr>
              <w:t>rse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292973">
              <w:rPr>
                <w:rFonts w:eastAsia="Calibri"/>
                <w:spacing w:val="1"/>
                <w:sz w:val="24"/>
                <w:szCs w:val="24"/>
              </w:rPr>
              <w:t>o</w:t>
            </w:r>
            <w:r w:rsidRPr="00292973">
              <w:rPr>
                <w:rFonts w:eastAsia="Calibri"/>
                <w:sz w:val="24"/>
                <w:szCs w:val="24"/>
              </w:rPr>
              <w:t>n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292973">
              <w:rPr>
                <w:rFonts w:eastAsia="Calibri"/>
                <w:spacing w:val="2"/>
                <w:sz w:val="24"/>
                <w:szCs w:val="24"/>
              </w:rPr>
              <w:t>e</w:t>
            </w:r>
            <w:r w:rsidRPr="00292973">
              <w:rPr>
                <w:rFonts w:eastAsia="Calibri"/>
                <w:spacing w:val="-3"/>
                <w:sz w:val="24"/>
                <w:szCs w:val="24"/>
              </w:rPr>
              <w:t>-</w:t>
            </w:r>
            <w:r w:rsidRPr="00292973">
              <w:rPr>
                <w:rFonts w:eastAsia="Calibri"/>
                <w:spacing w:val="-2"/>
                <w:sz w:val="24"/>
                <w:szCs w:val="24"/>
              </w:rPr>
              <w:t>M</w:t>
            </w:r>
            <w:r w:rsidRPr="00292973">
              <w:rPr>
                <w:rFonts w:eastAsia="Calibri"/>
                <w:sz w:val="24"/>
                <w:szCs w:val="24"/>
              </w:rPr>
              <w:t>arke</w:t>
            </w:r>
            <w:r w:rsidRPr="00292973">
              <w:rPr>
                <w:rFonts w:eastAsia="Calibri"/>
                <w:spacing w:val="1"/>
                <w:sz w:val="24"/>
                <w:szCs w:val="24"/>
              </w:rPr>
              <w:t>t</w:t>
            </w:r>
            <w:r w:rsidRPr="00292973">
              <w:rPr>
                <w:rFonts w:eastAsia="Calibri"/>
                <w:sz w:val="24"/>
                <w:szCs w:val="24"/>
              </w:rPr>
              <w:t>i</w:t>
            </w:r>
            <w:r w:rsidRPr="00292973">
              <w:rPr>
                <w:rFonts w:eastAsia="Calibri"/>
                <w:spacing w:val="-1"/>
                <w:sz w:val="24"/>
                <w:szCs w:val="24"/>
              </w:rPr>
              <w:t>n</w:t>
            </w:r>
            <w:r w:rsidRPr="00292973">
              <w:rPr>
                <w:rFonts w:eastAsia="Calibri"/>
                <w:sz w:val="24"/>
                <w:szCs w:val="24"/>
              </w:rPr>
              <w:t>g</w:t>
            </w:r>
          </w:p>
        </w:tc>
      </w:tr>
      <w:tr w:rsidR="00CB3799" w:rsidRPr="00292973" w:rsidTr="00292973">
        <w:trPr>
          <w:trHeight w:val="42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799" w:rsidRPr="00292973" w:rsidRDefault="00CB3799" w:rsidP="00292973">
            <w:pPr>
              <w:jc w:val="center"/>
              <w:rPr>
                <w:bCs/>
                <w:color w:val="000000"/>
                <w:sz w:val="24"/>
                <w:szCs w:val="24"/>
                <w:lang w:val="en-IN" w:eastAsia="en-IN"/>
              </w:rPr>
            </w:pPr>
            <w:r w:rsidRPr="00292973">
              <w:rPr>
                <w:bCs/>
                <w:color w:val="000000"/>
                <w:sz w:val="24"/>
                <w:szCs w:val="24"/>
                <w:lang w:val="en-IN" w:eastAsia="en-IN"/>
              </w:rPr>
              <w:t>10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799" w:rsidRPr="00292973" w:rsidRDefault="00CB3799" w:rsidP="00292973">
            <w:pPr>
              <w:rPr>
                <w:bCs/>
                <w:color w:val="000000"/>
                <w:sz w:val="24"/>
                <w:szCs w:val="24"/>
                <w:lang w:val="en-IN" w:eastAsia="en-IN"/>
              </w:rPr>
            </w:pPr>
            <w:r w:rsidRPr="00292973">
              <w:rPr>
                <w:bCs/>
                <w:color w:val="000000"/>
                <w:sz w:val="24"/>
                <w:szCs w:val="24"/>
                <w:lang w:val="en-IN" w:eastAsia="en-IN"/>
              </w:rPr>
              <w:t>Ms. P. Kalaivani</w:t>
            </w:r>
          </w:p>
        </w:tc>
        <w:tc>
          <w:tcPr>
            <w:tcW w:w="4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799" w:rsidRPr="00292973" w:rsidRDefault="00292973" w:rsidP="00292973">
            <w:pPr>
              <w:spacing w:before="8"/>
              <w:ind w:left="102"/>
              <w:jc w:val="center"/>
              <w:rPr>
                <w:rFonts w:eastAsia="Calibri"/>
                <w:sz w:val="24"/>
                <w:szCs w:val="24"/>
              </w:rPr>
            </w:pPr>
            <w:r w:rsidRPr="00292973">
              <w:rPr>
                <w:rFonts w:eastAsia="Calibri"/>
                <w:sz w:val="24"/>
                <w:szCs w:val="24"/>
              </w:rPr>
              <w:t>S</w:t>
            </w:r>
            <w:r w:rsidRPr="00292973">
              <w:rPr>
                <w:rFonts w:eastAsia="Calibri"/>
                <w:spacing w:val="-2"/>
                <w:sz w:val="24"/>
                <w:szCs w:val="24"/>
              </w:rPr>
              <w:t>h</w:t>
            </w:r>
            <w:r w:rsidRPr="00292973">
              <w:rPr>
                <w:rFonts w:eastAsia="Calibri"/>
                <w:spacing w:val="1"/>
                <w:sz w:val="24"/>
                <w:szCs w:val="24"/>
              </w:rPr>
              <w:t>o</w:t>
            </w:r>
            <w:r w:rsidRPr="00292973">
              <w:rPr>
                <w:rFonts w:eastAsia="Calibri"/>
                <w:sz w:val="24"/>
                <w:szCs w:val="24"/>
              </w:rPr>
              <w:t>rt</w:t>
            </w:r>
            <w:r w:rsidRPr="00292973">
              <w:rPr>
                <w:rFonts w:eastAsia="Calibri"/>
                <w:spacing w:val="-2"/>
                <w:sz w:val="24"/>
                <w:szCs w:val="24"/>
              </w:rPr>
              <w:t>T</w:t>
            </w:r>
            <w:r w:rsidRPr="00292973">
              <w:rPr>
                <w:rFonts w:eastAsia="Calibri"/>
                <w:sz w:val="24"/>
                <w:szCs w:val="24"/>
              </w:rPr>
              <w:t>erm</w:t>
            </w:r>
            <w:r w:rsidRPr="00292973">
              <w:rPr>
                <w:rFonts w:eastAsia="Calibri"/>
                <w:spacing w:val="-2"/>
                <w:sz w:val="24"/>
                <w:szCs w:val="24"/>
              </w:rPr>
              <w:t>C</w:t>
            </w:r>
            <w:r w:rsidRPr="00292973">
              <w:rPr>
                <w:rFonts w:eastAsia="Calibri"/>
                <w:spacing w:val="1"/>
                <w:sz w:val="24"/>
                <w:szCs w:val="24"/>
              </w:rPr>
              <w:t>o</w:t>
            </w:r>
            <w:r w:rsidRPr="00292973">
              <w:rPr>
                <w:rFonts w:eastAsia="Calibri"/>
                <w:spacing w:val="-1"/>
                <w:sz w:val="24"/>
                <w:szCs w:val="24"/>
              </w:rPr>
              <w:t>u</w:t>
            </w:r>
            <w:r w:rsidRPr="00292973">
              <w:rPr>
                <w:rFonts w:eastAsia="Calibri"/>
                <w:sz w:val="24"/>
                <w:szCs w:val="24"/>
              </w:rPr>
              <w:t>rse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292973">
              <w:rPr>
                <w:rFonts w:eastAsia="Calibri"/>
                <w:spacing w:val="1"/>
                <w:sz w:val="24"/>
                <w:szCs w:val="24"/>
              </w:rPr>
              <w:t>o</w:t>
            </w:r>
            <w:r w:rsidRPr="00292973">
              <w:rPr>
                <w:rFonts w:eastAsia="Calibri"/>
                <w:sz w:val="24"/>
                <w:szCs w:val="24"/>
              </w:rPr>
              <w:t>n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292973">
              <w:rPr>
                <w:rFonts w:eastAsia="Calibri"/>
                <w:spacing w:val="2"/>
                <w:sz w:val="24"/>
                <w:szCs w:val="24"/>
              </w:rPr>
              <w:t>e</w:t>
            </w:r>
            <w:r w:rsidRPr="00292973">
              <w:rPr>
                <w:rFonts w:eastAsia="Calibri"/>
                <w:spacing w:val="-3"/>
                <w:sz w:val="24"/>
                <w:szCs w:val="24"/>
              </w:rPr>
              <w:t>-</w:t>
            </w:r>
            <w:r w:rsidRPr="00292973">
              <w:rPr>
                <w:rFonts w:eastAsia="Calibri"/>
                <w:spacing w:val="-2"/>
                <w:sz w:val="24"/>
                <w:szCs w:val="24"/>
              </w:rPr>
              <w:t>M</w:t>
            </w:r>
            <w:r w:rsidRPr="00292973">
              <w:rPr>
                <w:rFonts w:eastAsia="Calibri"/>
                <w:sz w:val="24"/>
                <w:szCs w:val="24"/>
              </w:rPr>
              <w:t>arke</w:t>
            </w:r>
            <w:r w:rsidRPr="00292973">
              <w:rPr>
                <w:rFonts w:eastAsia="Calibri"/>
                <w:spacing w:val="1"/>
                <w:sz w:val="24"/>
                <w:szCs w:val="24"/>
              </w:rPr>
              <w:t>t</w:t>
            </w:r>
            <w:r w:rsidRPr="00292973">
              <w:rPr>
                <w:rFonts w:eastAsia="Calibri"/>
                <w:sz w:val="24"/>
                <w:szCs w:val="24"/>
              </w:rPr>
              <w:t>i</w:t>
            </w:r>
            <w:r w:rsidRPr="00292973">
              <w:rPr>
                <w:rFonts w:eastAsia="Calibri"/>
                <w:spacing w:val="-1"/>
                <w:sz w:val="24"/>
                <w:szCs w:val="24"/>
              </w:rPr>
              <w:t>n</w:t>
            </w:r>
            <w:r w:rsidRPr="00292973">
              <w:rPr>
                <w:rFonts w:eastAsia="Calibri"/>
                <w:sz w:val="24"/>
                <w:szCs w:val="24"/>
              </w:rPr>
              <w:t>g</w:t>
            </w:r>
          </w:p>
        </w:tc>
      </w:tr>
    </w:tbl>
    <w:p w:rsidR="00A7526A" w:rsidRDefault="00A7526A" w:rsidP="00A7526A">
      <w:pPr>
        <w:spacing w:before="22" w:line="360" w:lineRule="exact"/>
        <w:ind w:left="992" w:right="952"/>
        <w:jc w:val="center"/>
        <w:rPr>
          <w:b/>
          <w:sz w:val="32"/>
          <w:szCs w:val="32"/>
        </w:rPr>
      </w:pPr>
    </w:p>
    <w:p w:rsidR="00C34D6F" w:rsidRDefault="00C34D6F" w:rsidP="003F61F4">
      <w:pPr>
        <w:spacing w:before="22" w:line="360" w:lineRule="exact"/>
        <w:ind w:left="992" w:right="952"/>
        <w:jc w:val="both"/>
        <w:rPr>
          <w:b/>
          <w:sz w:val="32"/>
          <w:szCs w:val="32"/>
        </w:rPr>
      </w:pPr>
    </w:p>
    <w:p w:rsidR="003F61F4" w:rsidRDefault="003F61F4" w:rsidP="003F61F4">
      <w:pPr>
        <w:spacing w:line="200" w:lineRule="exact"/>
      </w:pPr>
    </w:p>
    <w:p w:rsidR="003F61F4" w:rsidRDefault="003F61F4" w:rsidP="003F61F4">
      <w:pPr>
        <w:spacing w:line="200" w:lineRule="exact"/>
      </w:pPr>
    </w:p>
    <w:p w:rsidR="003F61F4" w:rsidRDefault="003F61F4" w:rsidP="003F61F4">
      <w:pPr>
        <w:spacing w:line="200" w:lineRule="exact"/>
      </w:pPr>
    </w:p>
    <w:p w:rsidR="003F61F4" w:rsidRDefault="003F61F4" w:rsidP="003F61F4">
      <w:pPr>
        <w:spacing w:line="200" w:lineRule="exact"/>
      </w:pPr>
    </w:p>
    <w:p w:rsidR="003F61F4" w:rsidRDefault="003F61F4" w:rsidP="003F61F4">
      <w:pPr>
        <w:spacing w:line="200" w:lineRule="exact"/>
      </w:pPr>
    </w:p>
    <w:p w:rsidR="003F61F4" w:rsidRDefault="003F61F4" w:rsidP="003F61F4">
      <w:pPr>
        <w:spacing w:line="200" w:lineRule="exact"/>
      </w:pPr>
    </w:p>
    <w:p w:rsidR="003F61F4" w:rsidRDefault="003F61F4" w:rsidP="003F61F4">
      <w:pPr>
        <w:spacing w:line="200" w:lineRule="exact"/>
      </w:pPr>
    </w:p>
    <w:p w:rsidR="003F61F4" w:rsidRDefault="003F61F4" w:rsidP="003F61F4">
      <w:pPr>
        <w:spacing w:line="200" w:lineRule="exact"/>
      </w:pPr>
    </w:p>
    <w:p w:rsidR="003F61F4" w:rsidRDefault="003F61F4" w:rsidP="003F61F4">
      <w:pPr>
        <w:spacing w:line="200" w:lineRule="exact"/>
      </w:pPr>
    </w:p>
    <w:p w:rsidR="003F61F4" w:rsidRDefault="003F61F4" w:rsidP="003F61F4">
      <w:pPr>
        <w:spacing w:line="200" w:lineRule="exact"/>
      </w:pPr>
    </w:p>
    <w:p w:rsidR="00CB3799" w:rsidRDefault="00CB3799" w:rsidP="003F61F4">
      <w:pPr>
        <w:spacing w:line="200" w:lineRule="exact"/>
      </w:pPr>
    </w:p>
    <w:p w:rsidR="00CB3799" w:rsidRDefault="00CB3799" w:rsidP="003F61F4">
      <w:pPr>
        <w:spacing w:line="200" w:lineRule="exact"/>
      </w:pPr>
    </w:p>
    <w:p w:rsidR="00CB3799" w:rsidRDefault="00CB3799" w:rsidP="003F61F4">
      <w:pPr>
        <w:spacing w:line="200" w:lineRule="exact"/>
      </w:pPr>
    </w:p>
    <w:p w:rsidR="00CB3799" w:rsidRDefault="00CB3799" w:rsidP="003F61F4">
      <w:pPr>
        <w:spacing w:line="200" w:lineRule="exact"/>
      </w:pPr>
    </w:p>
    <w:p w:rsidR="00CB3799" w:rsidRDefault="00CB3799" w:rsidP="003F61F4">
      <w:pPr>
        <w:spacing w:line="200" w:lineRule="exact"/>
      </w:pPr>
    </w:p>
    <w:p w:rsidR="00CB3799" w:rsidRDefault="00CB3799" w:rsidP="003F61F4">
      <w:pPr>
        <w:spacing w:line="200" w:lineRule="exact"/>
      </w:pPr>
    </w:p>
    <w:p w:rsidR="00CB3799" w:rsidRDefault="00CB3799" w:rsidP="003F61F4">
      <w:pPr>
        <w:spacing w:line="200" w:lineRule="exact"/>
      </w:pPr>
    </w:p>
    <w:p w:rsidR="00CB3799" w:rsidRDefault="00CB3799" w:rsidP="003F61F4">
      <w:pPr>
        <w:spacing w:line="200" w:lineRule="exact"/>
      </w:pPr>
    </w:p>
    <w:p w:rsidR="00CB3799" w:rsidRDefault="00CB3799" w:rsidP="003F61F4">
      <w:pPr>
        <w:spacing w:line="200" w:lineRule="exact"/>
      </w:pPr>
    </w:p>
    <w:p w:rsidR="00CB3799" w:rsidRDefault="00CB3799" w:rsidP="003F61F4">
      <w:pPr>
        <w:spacing w:line="200" w:lineRule="exact"/>
      </w:pPr>
    </w:p>
    <w:p w:rsidR="00CB3799" w:rsidRDefault="00CB3799" w:rsidP="003F61F4">
      <w:pPr>
        <w:spacing w:line="200" w:lineRule="exact"/>
      </w:pPr>
    </w:p>
    <w:p w:rsidR="00CB3799" w:rsidRDefault="00CB3799" w:rsidP="003F61F4">
      <w:pPr>
        <w:spacing w:line="200" w:lineRule="exact"/>
      </w:pPr>
    </w:p>
    <w:p w:rsidR="00CB3799" w:rsidRDefault="00CB3799" w:rsidP="003F61F4">
      <w:pPr>
        <w:spacing w:line="200" w:lineRule="exact"/>
      </w:pPr>
    </w:p>
    <w:p w:rsidR="00CB3799" w:rsidRDefault="00CB3799" w:rsidP="003F61F4">
      <w:pPr>
        <w:spacing w:line="200" w:lineRule="exact"/>
      </w:pPr>
    </w:p>
    <w:p w:rsidR="00CB3799" w:rsidRDefault="00CB3799" w:rsidP="003F61F4">
      <w:pPr>
        <w:spacing w:line="200" w:lineRule="exact"/>
      </w:pPr>
    </w:p>
    <w:p w:rsidR="003F61F4" w:rsidRDefault="003F61F4" w:rsidP="003F61F4">
      <w:pPr>
        <w:spacing w:line="200" w:lineRule="exact"/>
      </w:pPr>
    </w:p>
    <w:p w:rsidR="003F61F4" w:rsidRDefault="003F61F4" w:rsidP="003F61F4">
      <w:pPr>
        <w:spacing w:line="200" w:lineRule="exact"/>
      </w:pPr>
    </w:p>
    <w:p w:rsidR="003F61F4" w:rsidRDefault="003F61F4" w:rsidP="003F61F4">
      <w:pPr>
        <w:spacing w:line="200" w:lineRule="exact"/>
      </w:pPr>
    </w:p>
    <w:p w:rsidR="003F61F4" w:rsidRDefault="003F61F4" w:rsidP="003F61F4">
      <w:pPr>
        <w:spacing w:line="200" w:lineRule="exact"/>
      </w:pPr>
    </w:p>
    <w:p w:rsidR="003F61F4" w:rsidRDefault="003F61F4" w:rsidP="003F61F4">
      <w:pPr>
        <w:spacing w:line="200" w:lineRule="exact"/>
      </w:pPr>
    </w:p>
    <w:p w:rsidR="003F61F4" w:rsidRDefault="003F61F4" w:rsidP="003F61F4">
      <w:pPr>
        <w:ind w:left="201"/>
        <w:rPr>
          <w:sz w:val="19"/>
          <w:szCs w:val="19"/>
        </w:rPr>
      </w:pPr>
      <w:r>
        <w:rPr>
          <w:noProof/>
        </w:rPr>
        <w:drawing>
          <wp:inline distT="0" distB="0" distL="0" distR="0">
            <wp:extent cx="7077075" cy="1238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707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61F4" w:rsidRDefault="003F61F4">
      <w:pPr>
        <w:ind w:left="201"/>
        <w:rPr>
          <w:sz w:val="19"/>
          <w:szCs w:val="19"/>
        </w:rPr>
      </w:pPr>
    </w:p>
    <w:sectPr w:rsidR="003F61F4" w:rsidSect="00C34D6F">
      <w:type w:val="continuous"/>
      <w:pgSz w:w="11920" w:h="16840"/>
      <w:pgMar w:top="0" w:right="100" w:bottom="0" w:left="1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0042A8"/>
    <w:multiLevelType w:val="multilevel"/>
    <w:tmpl w:val="D992337E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940C1D"/>
    <w:rsid w:val="00167398"/>
    <w:rsid w:val="001B3528"/>
    <w:rsid w:val="002126FA"/>
    <w:rsid w:val="00292973"/>
    <w:rsid w:val="00317491"/>
    <w:rsid w:val="003F61F4"/>
    <w:rsid w:val="004E3234"/>
    <w:rsid w:val="00650EE1"/>
    <w:rsid w:val="006D5707"/>
    <w:rsid w:val="007646AE"/>
    <w:rsid w:val="007A2943"/>
    <w:rsid w:val="007D392B"/>
    <w:rsid w:val="008024CA"/>
    <w:rsid w:val="00940C1D"/>
    <w:rsid w:val="009A1430"/>
    <w:rsid w:val="00A7526A"/>
    <w:rsid w:val="00AF0E04"/>
    <w:rsid w:val="00B237B5"/>
    <w:rsid w:val="00C34D6F"/>
    <w:rsid w:val="00CB3799"/>
    <w:rsid w:val="00DA71EB"/>
    <w:rsid w:val="00E40E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61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61F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34D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61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61F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34D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68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Dr.K.KALIDASS</dc:creator>
  <cp:lastModifiedBy>login001</cp:lastModifiedBy>
  <cp:revision>10</cp:revision>
  <cp:lastPrinted>2021-05-04T06:00:00Z</cp:lastPrinted>
  <dcterms:created xsi:type="dcterms:W3CDTF">2021-05-03T08:30:00Z</dcterms:created>
  <dcterms:modified xsi:type="dcterms:W3CDTF">2021-05-04T10:36:00Z</dcterms:modified>
</cp:coreProperties>
</file>