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C1D" w:rsidRDefault="00940C1D">
      <w:pPr>
        <w:spacing w:before="93"/>
        <w:ind w:left="101"/>
      </w:pPr>
    </w:p>
    <w:p w:rsidR="00940C1D" w:rsidRDefault="00940C1D">
      <w:pPr>
        <w:spacing w:before="9" w:line="240" w:lineRule="exact"/>
        <w:rPr>
          <w:sz w:val="24"/>
          <w:szCs w:val="24"/>
        </w:rPr>
      </w:pPr>
    </w:p>
    <w:p w:rsidR="003F61F4" w:rsidRDefault="003F61F4" w:rsidP="003F61F4">
      <w:pPr>
        <w:spacing w:before="93"/>
        <w:ind w:left="101"/>
      </w:pPr>
      <w:r>
        <w:rPr>
          <w:noProof/>
        </w:rPr>
        <w:drawing>
          <wp:inline distT="0" distB="0" distL="0" distR="0">
            <wp:extent cx="7239000" cy="15525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1F4" w:rsidRDefault="003F61F4" w:rsidP="003F61F4">
      <w:pPr>
        <w:spacing w:before="9" w:line="240" w:lineRule="exact"/>
        <w:rPr>
          <w:sz w:val="24"/>
          <w:szCs w:val="24"/>
        </w:rPr>
      </w:pPr>
    </w:p>
    <w:p w:rsidR="003F61F4" w:rsidRDefault="003F61F4" w:rsidP="003050D4">
      <w:pPr>
        <w:spacing w:before="22" w:line="360" w:lineRule="auto"/>
        <w:ind w:left="992" w:right="952"/>
        <w:jc w:val="both"/>
        <w:rPr>
          <w:b/>
          <w:sz w:val="32"/>
          <w:szCs w:val="32"/>
        </w:rPr>
      </w:pPr>
      <w:r>
        <w:rPr>
          <w:b/>
          <w:spacing w:val="1"/>
          <w:sz w:val="32"/>
          <w:szCs w:val="32"/>
        </w:rPr>
        <w:t>6</w:t>
      </w:r>
      <w:r>
        <w:rPr>
          <w:b/>
          <w:sz w:val="32"/>
          <w:szCs w:val="32"/>
        </w:rPr>
        <w:t>.3.</w:t>
      </w:r>
      <w:r w:rsidR="00A7526A">
        <w:rPr>
          <w:b/>
          <w:spacing w:val="1"/>
          <w:sz w:val="32"/>
          <w:szCs w:val="32"/>
        </w:rPr>
        <w:t>4</w:t>
      </w:r>
      <w:r>
        <w:rPr>
          <w:b/>
          <w:sz w:val="32"/>
          <w:szCs w:val="32"/>
        </w:rPr>
        <w:t xml:space="preserve">. </w:t>
      </w:r>
      <w:r w:rsidR="003050D4" w:rsidRPr="00EE4AE2">
        <w:rPr>
          <w:b/>
          <w:sz w:val="32"/>
          <w:szCs w:val="32"/>
        </w:rPr>
        <w:t>E-copy of the certificates of the program attended by teachers</w:t>
      </w:r>
      <w:r w:rsidR="003050D4">
        <w:rPr>
          <w:b/>
          <w:sz w:val="32"/>
          <w:szCs w:val="32"/>
        </w:rPr>
        <w:t xml:space="preserve"> for the year</w:t>
      </w:r>
      <w:r w:rsidR="001939CE">
        <w:rPr>
          <w:b/>
          <w:sz w:val="32"/>
          <w:szCs w:val="32"/>
        </w:rPr>
        <w:t xml:space="preserve"> 2017-2018</w:t>
      </w:r>
    </w:p>
    <w:p w:rsidR="00A7526A" w:rsidRDefault="00A7526A" w:rsidP="003F61F4">
      <w:pPr>
        <w:spacing w:before="22" w:line="360" w:lineRule="exact"/>
        <w:ind w:left="992" w:right="952"/>
        <w:jc w:val="both"/>
        <w:rPr>
          <w:b/>
          <w:sz w:val="32"/>
          <w:szCs w:val="32"/>
        </w:rPr>
      </w:pPr>
    </w:p>
    <w:tbl>
      <w:tblPr>
        <w:tblW w:w="10230" w:type="dxa"/>
        <w:jc w:val="center"/>
        <w:tblInd w:w="828" w:type="dxa"/>
        <w:tblLook w:val="04A0"/>
      </w:tblPr>
      <w:tblGrid>
        <w:gridCol w:w="915"/>
        <w:gridCol w:w="2547"/>
        <w:gridCol w:w="6768"/>
      </w:tblGrid>
      <w:tr w:rsidR="00BD163B" w:rsidRPr="003050D4" w:rsidTr="003050D4">
        <w:trPr>
          <w:trHeight w:val="420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63B" w:rsidRPr="00E86B33" w:rsidRDefault="00BD163B" w:rsidP="005E7614">
            <w:pPr>
              <w:jc w:val="center"/>
              <w:rPr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E86B33">
              <w:rPr>
                <w:b/>
                <w:bCs/>
                <w:color w:val="000000"/>
                <w:sz w:val="24"/>
                <w:szCs w:val="24"/>
                <w:lang w:val="en-IN" w:eastAsia="en-IN"/>
              </w:rPr>
              <w:t>S. No.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63B" w:rsidRPr="00E86B33" w:rsidRDefault="00BD163B" w:rsidP="005E7614">
            <w:pPr>
              <w:jc w:val="center"/>
              <w:rPr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IN" w:eastAsia="en-IN"/>
              </w:rPr>
              <w:t>Name of T</w:t>
            </w:r>
            <w:r w:rsidRPr="00E86B33">
              <w:rPr>
                <w:b/>
                <w:bCs/>
                <w:color w:val="000000"/>
                <w:sz w:val="24"/>
                <w:szCs w:val="24"/>
                <w:lang w:val="en-IN" w:eastAsia="en-IN"/>
              </w:rPr>
              <w:t>eachers</w:t>
            </w:r>
          </w:p>
        </w:tc>
        <w:tc>
          <w:tcPr>
            <w:tcW w:w="6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3B" w:rsidRPr="00E86B33" w:rsidRDefault="00BD163B" w:rsidP="005E7614">
            <w:pPr>
              <w:jc w:val="center"/>
              <w:rPr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IN" w:eastAsia="en-IN"/>
              </w:rPr>
              <w:t>Title of the P</w:t>
            </w:r>
            <w:r w:rsidRPr="00E86B33">
              <w:rPr>
                <w:b/>
                <w:bCs/>
                <w:color w:val="000000"/>
                <w:sz w:val="24"/>
                <w:szCs w:val="24"/>
                <w:lang w:val="en-IN" w:eastAsia="en-IN"/>
              </w:rPr>
              <w:t>rogram</w:t>
            </w:r>
          </w:p>
        </w:tc>
      </w:tr>
      <w:tr w:rsidR="00F056DA" w:rsidRPr="003050D4" w:rsidTr="003050D4">
        <w:trPr>
          <w:trHeight w:val="42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6DA" w:rsidRPr="003050D4" w:rsidRDefault="00F056DA" w:rsidP="003050D4">
            <w:pPr>
              <w:jc w:val="center"/>
              <w:rPr>
                <w:bCs/>
                <w:color w:val="000000"/>
                <w:sz w:val="24"/>
                <w:szCs w:val="24"/>
                <w:lang w:val="en-IN" w:eastAsia="en-IN"/>
              </w:rPr>
            </w:pPr>
            <w:r w:rsidRPr="003050D4">
              <w:rPr>
                <w:bCs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6DA" w:rsidRPr="003050D4" w:rsidRDefault="00F056DA" w:rsidP="003050D4">
            <w:pPr>
              <w:rPr>
                <w:bCs/>
                <w:color w:val="000000"/>
                <w:sz w:val="24"/>
                <w:szCs w:val="24"/>
                <w:lang w:val="en-IN" w:eastAsia="en-IN"/>
              </w:rPr>
            </w:pPr>
            <w:r w:rsidRPr="003050D4">
              <w:rPr>
                <w:bCs/>
                <w:color w:val="000000"/>
                <w:sz w:val="24"/>
                <w:szCs w:val="24"/>
                <w:lang w:val="en-IN" w:eastAsia="en-IN"/>
              </w:rPr>
              <w:t>Dr.M.Deivanayaki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6DA" w:rsidRPr="003050D4" w:rsidRDefault="00F056DA" w:rsidP="003050D4">
            <w:pPr>
              <w:spacing w:before="8"/>
              <w:ind w:left="102"/>
              <w:jc w:val="center"/>
              <w:rPr>
                <w:rFonts w:eastAsia="Calibri"/>
                <w:sz w:val="24"/>
                <w:szCs w:val="24"/>
              </w:rPr>
            </w:pPr>
            <w:r w:rsidRPr="003050D4">
              <w:rPr>
                <w:rFonts w:eastAsia="Calibri"/>
                <w:spacing w:val="1"/>
                <w:sz w:val="24"/>
                <w:szCs w:val="24"/>
              </w:rPr>
              <w:t>P</w:t>
            </w:r>
            <w:r w:rsidRPr="003050D4">
              <w:rPr>
                <w:rFonts w:eastAsia="Calibri"/>
                <w:sz w:val="24"/>
                <w:szCs w:val="24"/>
              </w:rPr>
              <w:t>r</w:t>
            </w:r>
            <w:r w:rsidRPr="003050D4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3050D4">
              <w:rPr>
                <w:rFonts w:eastAsia="Calibri"/>
                <w:spacing w:val="-3"/>
                <w:sz w:val="24"/>
                <w:szCs w:val="24"/>
              </w:rPr>
              <w:t>f</w:t>
            </w:r>
            <w:r w:rsidRPr="003050D4">
              <w:rPr>
                <w:rFonts w:eastAsia="Calibri"/>
                <w:sz w:val="24"/>
                <w:szCs w:val="24"/>
              </w:rPr>
              <w:t>ess</w:t>
            </w:r>
            <w:r w:rsidRPr="003050D4">
              <w:rPr>
                <w:rFonts w:eastAsia="Calibri"/>
                <w:spacing w:val="-2"/>
                <w:sz w:val="24"/>
                <w:szCs w:val="24"/>
              </w:rPr>
              <w:t>i</w:t>
            </w:r>
            <w:r w:rsidRPr="003050D4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3050D4">
              <w:rPr>
                <w:rFonts w:eastAsia="Calibri"/>
                <w:spacing w:val="-1"/>
                <w:sz w:val="24"/>
                <w:szCs w:val="24"/>
              </w:rPr>
              <w:t>n</w:t>
            </w:r>
            <w:r w:rsidRPr="003050D4">
              <w:rPr>
                <w:rFonts w:eastAsia="Calibri"/>
                <w:sz w:val="24"/>
                <w:szCs w:val="24"/>
              </w:rPr>
              <w:t xml:space="preserve">al </w:t>
            </w:r>
            <w:r w:rsidRPr="003050D4">
              <w:rPr>
                <w:rFonts w:eastAsia="Calibri"/>
                <w:spacing w:val="-2"/>
                <w:sz w:val="24"/>
                <w:szCs w:val="24"/>
              </w:rPr>
              <w:t>D</w:t>
            </w:r>
            <w:r w:rsidRPr="003050D4">
              <w:rPr>
                <w:rFonts w:eastAsia="Calibri"/>
                <w:sz w:val="24"/>
                <w:szCs w:val="24"/>
              </w:rPr>
              <w:t>e</w:t>
            </w:r>
            <w:r w:rsidRPr="003050D4">
              <w:rPr>
                <w:rFonts w:eastAsia="Calibri"/>
                <w:spacing w:val="-1"/>
                <w:sz w:val="24"/>
                <w:szCs w:val="24"/>
              </w:rPr>
              <w:t>v</w:t>
            </w:r>
            <w:r w:rsidRPr="003050D4">
              <w:rPr>
                <w:rFonts w:eastAsia="Calibri"/>
                <w:sz w:val="24"/>
                <w:szCs w:val="24"/>
              </w:rPr>
              <w:t>el</w:t>
            </w:r>
            <w:r w:rsidRPr="003050D4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3050D4">
              <w:rPr>
                <w:rFonts w:eastAsia="Calibri"/>
                <w:spacing w:val="-3"/>
                <w:sz w:val="24"/>
                <w:szCs w:val="24"/>
              </w:rPr>
              <w:t>p</w:t>
            </w:r>
            <w:r w:rsidRPr="003050D4">
              <w:rPr>
                <w:rFonts w:eastAsia="Calibri"/>
                <w:spacing w:val="1"/>
                <w:sz w:val="24"/>
                <w:szCs w:val="24"/>
              </w:rPr>
              <w:t>m</w:t>
            </w:r>
            <w:r w:rsidRPr="003050D4">
              <w:rPr>
                <w:rFonts w:eastAsia="Calibri"/>
                <w:sz w:val="24"/>
                <w:szCs w:val="24"/>
              </w:rPr>
              <w:t>e</w:t>
            </w:r>
            <w:r w:rsidRPr="003050D4">
              <w:rPr>
                <w:rFonts w:eastAsia="Calibri"/>
                <w:spacing w:val="-3"/>
                <w:sz w:val="24"/>
                <w:szCs w:val="24"/>
              </w:rPr>
              <w:t>n</w:t>
            </w:r>
            <w:r w:rsidRPr="003050D4">
              <w:rPr>
                <w:rFonts w:eastAsia="Calibri"/>
                <w:sz w:val="24"/>
                <w:szCs w:val="24"/>
              </w:rPr>
              <w:t>t</w:t>
            </w:r>
            <w:r w:rsidR="003050D4">
              <w:rPr>
                <w:rFonts w:eastAsia="Calibri"/>
                <w:sz w:val="24"/>
                <w:szCs w:val="24"/>
              </w:rPr>
              <w:t xml:space="preserve"> </w:t>
            </w:r>
            <w:r w:rsidRPr="003050D4">
              <w:rPr>
                <w:rFonts w:eastAsia="Calibri"/>
                <w:spacing w:val="1"/>
                <w:sz w:val="24"/>
                <w:szCs w:val="24"/>
              </w:rPr>
              <w:t>P</w:t>
            </w:r>
            <w:r w:rsidRPr="003050D4">
              <w:rPr>
                <w:rFonts w:eastAsia="Calibri"/>
                <w:sz w:val="24"/>
                <w:szCs w:val="24"/>
              </w:rPr>
              <w:t>r</w:t>
            </w:r>
            <w:r w:rsidRPr="003050D4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3050D4">
              <w:rPr>
                <w:rFonts w:eastAsia="Calibri"/>
                <w:spacing w:val="-1"/>
                <w:sz w:val="24"/>
                <w:szCs w:val="24"/>
              </w:rPr>
              <w:t>g</w:t>
            </w:r>
            <w:r w:rsidRPr="003050D4">
              <w:rPr>
                <w:rFonts w:eastAsia="Calibri"/>
                <w:sz w:val="24"/>
                <w:szCs w:val="24"/>
              </w:rPr>
              <w:t>r</w:t>
            </w:r>
            <w:r w:rsidRPr="003050D4">
              <w:rPr>
                <w:rFonts w:eastAsia="Calibri"/>
                <w:spacing w:val="-3"/>
                <w:sz w:val="24"/>
                <w:szCs w:val="24"/>
              </w:rPr>
              <w:t>a</w:t>
            </w:r>
            <w:r w:rsidRPr="003050D4">
              <w:rPr>
                <w:rFonts w:eastAsia="Calibri"/>
                <w:spacing w:val="-1"/>
                <w:sz w:val="24"/>
                <w:szCs w:val="24"/>
              </w:rPr>
              <w:t>m</w:t>
            </w:r>
            <w:r w:rsidRPr="003050D4">
              <w:rPr>
                <w:rFonts w:eastAsia="Calibri"/>
                <w:spacing w:val="1"/>
                <w:sz w:val="24"/>
                <w:szCs w:val="24"/>
              </w:rPr>
              <w:t>m</w:t>
            </w:r>
            <w:r w:rsidRPr="003050D4">
              <w:rPr>
                <w:rFonts w:eastAsia="Calibri"/>
                <w:sz w:val="24"/>
                <w:szCs w:val="24"/>
              </w:rPr>
              <w:t>e</w:t>
            </w:r>
            <w:r w:rsidR="003050D4">
              <w:rPr>
                <w:rFonts w:eastAsia="Calibri"/>
                <w:sz w:val="24"/>
                <w:szCs w:val="24"/>
              </w:rPr>
              <w:t xml:space="preserve"> </w:t>
            </w:r>
            <w:r w:rsidRPr="003050D4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3050D4">
              <w:rPr>
                <w:rFonts w:eastAsia="Calibri"/>
                <w:sz w:val="24"/>
                <w:szCs w:val="24"/>
              </w:rPr>
              <w:t>n</w:t>
            </w:r>
            <w:r w:rsidR="003050D4">
              <w:rPr>
                <w:rFonts w:eastAsia="Calibri"/>
                <w:sz w:val="24"/>
                <w:szCs w:val="24"/>
              </w:rPr>
              <w:t xml:space="preserve"> </w:t>
            </w:r>
            <w:r w:rsidRPr="003050D4">
              <w:rPr>
                <w:rFonts w:eastAsia="Calibri"/>
                <w:spacing w:val="1"/>
                <w:sz w:val="24"/>
                <w:szCs w:val="24"/>
              </w:rPr>
              <w:t>D</w:t>
            </w:r>
            <w:r w:rsidRPr="003050D4">
              <w:rPr>
                <w:rFonts w:eastAsia="Calibri"/>
                <w:sz w:val="24"/>
                <w:szCs w:val="24"/>
              </w:rPr>
              <w:t>ataA</w:t>
            </w:r>
            <w:r w:rsidRPr="003050D4">
              <w:rPr>
                <w:rFonts w:eastAsia="Calibri"/>
                <w:spacing w:val="-1"/>
                <w:sz w:val="24"/>
                <w:szCs w:val="24"/>
              </w:rPr>
              <w:t>n</w:t>
            </w:r>
            <w:r w:rsidRPr="003050D4">
              <w:rPr>
                <w:rFonts w:eastAsia="Calibri"/>
                <w:sz w:val="24"/>
                <w:szCs w:val="24"/>
              </w:rPr>
              <w:t>aly</w:t>
            </w:r>
            <w:r w:rsidRPr="003050D4">
              <w:rPr>
                <w:rFonts w:eastAsia="Calibri"/>
                <w:spacing w:val="-2"/>
                <w:sz w:val="24"/>
                <w:szCs w:val="24"/>
              </w:rPr>
              <w:t>t</w:t>
            </w:r>
            <w:r w:rsidRPr="003050D4">
              <w:rPr>
                <w:rFonts w:eastAsia="Calibri"/>
                <w:sz w:val="24"/>
                <w:szCs w:val="24"/>
              </w:rPr>
              <w:t>ics and</w:t>
            </w:r>
            <w:r w:rsidR="003050D4">
              <w:rPr>
                <w:rFonts w:eastAsia="Calibri"/>
                <w:sz w:val="24"/>
                <w:szCs w:val="24"/>
              </w:rPr>
              <w:t xml:space="preserve"> </w:t>
            </w:r>
            <w:r w:rsidRPr="003050D4">
              <w:rPr>
                <w:rFonts w:eastAsia="Calibri"/>
                <w:spacing w:val="1"/>
                <w:sz w:val="24"/>
                <w:szCs w:val="24"/>
              </w:rPr>
              <w:t>M</w:t>
            </w:r>
            <w:r w:rsidRPr="003050D4">
              <w:rPr>
                <w:rFonts w:eastAsia="Calibri"/>
                <w:spacing w:val="-3"/>
                <w:sz w:val="24"/>
                <w:szCs w:val="24"/>
              </w:rPr>
              <w:t>a</w:t>
            </w:r>
            <w:r w:rsidRPr="003050D4">
              <w:rPr>
                <w:rFonts w:eastAsia="Calibri"/>
                <w:sz w:val="24"/>
                <w:szCs w:val="24"/>
              </w:rPr>
              <w:t>ch</w:t>
            </w:r>
            <w:r w:rsidRPr="003050D4">
              <w:rPr>
                <w:rFonts w:eastAsia="Calibri"/>
                <w:spacing w:val="-1"/>
                <w:sz w:val="24"/>
                <w:szCs w:val="24"/>
              </w:rPr>
              <w:t>in</w:t>
            </w:r>
            <w:r w:rsidRPr="003050D4">
              <w:rPr>
                <w:rFonts w:eastAsia="Calibri"/>
                <w:sz w:val="24"/>
                <w:szCs w:val="24"/>
              </w:rPr>
              <w:t>e</w:t>
            </w:r>
            <w:r w:rsidR="003050D4">
              <w:rPr>
                <w:rFonts w:eastAsia="Calibri"/>
                <w:sz w:val="24"/>
                <w:szCs w:val="24"/>
              </w:rPr>
              <w:t xml:space="preserve"> </w:t>
            </w:r>
            <w:r w:rsidRPr="003050D4">
              <w:rPr>
                <w:rFonts w:eastAsia="Calibri"/>
                <w:spacing w:val="-2"/>
                <w:sz w:val="24"/>
                <w:szCs w:val="24"/>
              </w:rPr>
              <w:t>L</w:t>
            </w:r>
            <w:r w:rsidRPr="003050D4">
              <w:rPr>
                <w:rFonts w:eastAsia="Calibri"/>
                <w:sz w:val="24"/>
                <w:szCs w:val="24"/>
              </w:rPr>
              <w:t>ear</w:t>
            </w:r>
            <w:r w:rsidRPr="003050D4">
              <w:rPr>
                <w:rFonts w:eastAsia="Calibri"/>
                <w:spacing w:val="-1"/>
                <w:sz w:val="24"/>
                <w:szCs w:val="24"/>
              </w:rPr>
              <w:t>n</w:t>
            </w:r>
            <w:r w:rsidRPr="003050D4">
              <w:rPr>
                <w:rFonts w:eastAsia="Calibri"/>
                <w:sz w:val="24"/>
                <w:szCs w:val="24"/>
              </w:rPr>
              <w:t>i</w:t>
            </w:r>
            <w:r w:rsidRPr="003050D4">
              <w:rPr>
                <w:rFonts w:eastAsia="Calibri"/>
                <w:spacing w:val="-1"/>
                <w:sz w:val="24"/>
                <w:szCs w:val="24"/>
              </w:rPr>
              <w:t>n</w:t>
            </w:r>
            <w:r w:rsidRPr="003050D4">
              <w:rPr>
                <w:rFonts w:eastAsia="Calibri"/>
                <w:sz w:val="24"/>
                <w:szCs w:val="24"/>
              </w:rPr>
              <w:t>g</w:t>
            </w:r>
          </w:p>
        </w:tc>
      </w:tr>
      <w:tr w:rsidR="00F056DA" w:rsidRPr="003050D4" w:rsidTr="003050D4">
        <w:trPr>
          <w:trHeight w:val="42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6DA" w:rsidRPr="003050D4" w:rsidRDefault="00F056DA" w:rsidP="003050D4">
            <w:pPr>
              <w:jc w:val="center"/>
              <w:rPr>
                <w:bCs/>
                <w:color w:val="000000"/>
                <w:sz w:val="24"/>
                <w:szCs w:val="24"/>
                <w:lang w:val="en-IN" w:eastAsia="en-IN"/>
              </w:rPr>
            </w:pPr>
            <w:r w:rsidRPr="003050D4">
              <w:rPr>
                <w:bCs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6DA" w:rsidRPr="003050D4" w:rsidRDefault="00F056DA" w:rsidP="003050D4">
            <w:pPr>
              <w:rPr>
                <w:bCs/>
                <w:color w:val="000000"/>
                <w:sz w:val="24"/>
                <w:szCs w:val="24"/>
                <w:lang w:val="en-IN" w:eastAsia="en-IN"/>
              </w:rPr>
            </w:pPr>
            <w:r w:rsidRPr="003050D4">
              <w:rPr>
                <w:bCs/>
                <w:color w:val="000000"/>
                <w:sz w:val="24"/>
                <w:szCs w:val="24"/>
                <w:lang w:val="en-IN" w:eastAsia="en-IN"/>
              </w:rPr>
              <w:t>Dr. M. Rajeswari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6DA" w:rsidRPr="003050D4" w:rsidRDefault="003050D4" w:rsidP="003050D4">
            <w:pPr>
              <w:spacing w:before="8"/>
              <w:ind w:left="102"/>
              <w:jc w:val="center"/>
              <w:rPr>
                <w:rFonts w:eastAsia="Calibri"/>
                <w:sz w:val="24"/>
                <w:szCs w:val="24"/>
              </w:rPr>
            </w:pPr>
            <w:r w:rsidRPr="003050D4">
              <w:rPr>
                <w:rFonts w:eastAsia="Calibri"/>
                <w:spacing w:val="1"/>
                <w:sz w:val="24"/>
                <w:szCs w:val="24"/>
              </w:rPr>
              <w:t>P</w:t>
            </w:r>
            <w:r w:rsidRPr="003050D4">
              <w:rPr>
                <w:rFonts w:eastAsia="Calibri"/>
                <w:sz w:val="24"/>
                <w:szCs w:val="24"/>
              </w:rPr>
              <w:t>r</w:t>
            </w:r>
            <w:r w:rsidRPr="003050D4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3050D4">
              <w:rPr>
                <w:rFonts w:eastAsia="Calibri"/>
                <w:spacing w:val="-3"/>
                <w:sz w:val="24"/>
                <w:szCs w:val="24"/>
              </w:rPr>
              <w:t>f</w:t>
            </w:r>
            <w:r w:rsidRPr="003050D4">
              <w:rPr>
                <w:rFonts w:eastAsia="Calibri"/>
                <w:sz w:val="24"/>
                <w:szCs w:val="24"/>
              </w:rPr>
              <w:t>ess</w:t>
            </w:r>
            <w:r w:rsidRPr="003050D4">
              <w:rPr>
                <w:rFonts w:eastAsia="Calibri"/>
                <w:spacing w:val="-2"/>
                <w:sz w:val="24"/>
                <w:szCs w:val="24"/>
              </w:rPr>
              <w:t>i</w:t>
            </w:r>
            <w:r w:rsidRPr="003050D4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3050D4">
              <w:rPr>
                <w:rFonts w:eastAsia="Calibri"/>
                <w:spacing w:val="-1"/>
                <w:sz w:val="24"/>
                <w:szCs w:val="24"/>
              </w:rPr>
              <w:t>n</w:t>
            </w:r>
            <w:r w:rsidRPr="003050D4">
              <w:rPr>
                <w:rFonts w:eastAsia="Calibri"/>
                <w:sz w:val="24"/>
                <w:szCs w:val="24"/>
              </w:rPr>
              <w:t xml:space="preserve">al </w:t>
            </w:r>
            <w:r w:rsidRPr="003050D4">
              <w:rPr>
                <w:rFonts w:eastAsia="Calibri"/>
                <w:spacing w:val="-2"/>
                <w:sz w:val="24"/>
                <w:szCs w:val="24"/>
              </w:rPr>
              <w:t>D</w:t>
            </w:r>
            <w:r w:rsidRPr="003050D4">
              <w:rPr>
                <w:rFonts w:eastAsia="Calibri"/>
                <w:sz w:val="24"/>
                <w:szCs w:val="24"/>
              </w:rPr>
              <w:t>e</w:t>
            </w:r>
            <w:r w:rsidRPr="003050D4">
              <w:rPr>
                <w:rFonts w:eastAsia="Calibri"/>
                <w:spacing w:val="-1"/>
                <w:sz w:val="24"/>
                <w:szCs w:val="24"/>
              </w:rPr>
              <w:t>v</w:t>
            </w:r>
            <w:r w:rsidRPr="003050D4">
              <w:rPr>
                <w:rFonts w:eastAsia="Calibri"/>
                <w:sz w:val="24"/>
                <w:szCs w:val="24"/>
              </w:rPr>
              <w:t>el</w:t>
            </w:r>
            <w:r w:rsidRPr="003050D4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3050D4">
              <w:rPr>
                <w:rFonts w:eastAsia="Calibri"/>
                <w:spacing w:val="-3"/>
                <w:sz w:val="24"/>
                <w:szCs w:val="24"/>
              </w:rPr>
              <w:t>p</w:t>
            </w:r>
            <w:r w:rsidRPr="003050D4">
              <w:rPr>
                <w:rFonts w:eastAsia="Calibri"/>
                <w:spacing w:val="1"/>
                <w:sz w:val="24"/>
                <w:szCs w:val="24"/>
              </w:rPr>
              <w:t>m</w:t>
            </w:r>
            <w:r w:rsidRPr="003050D4">
              <w:rPr>
                <w:rFonts w:eastAsia="Calibri"/>
                <w:sz w:val="24"/>
                <w:szCs w:val="24"/>
              </w:rPr>
              <w:t>e</w:t>
            </w:r>
            <w:r w:rsidRPr="003050D4">
              <w:rPr>
                <w:rFonts w:eastAsia="Calibri"/>
                <w:spacing w:val="-3"/>
                <w:sz w:val="24"/>
                <w:szCs w:val="24"/>
              </w:rPr>
              <w:t>n</w:t>
            </w:r>
            <w:r w:rsidRPr="003050D4">
              <w:rPr>
                <w:rFonts w:eastAsia="Calibri"/>
                <w:sz w:val="24"/>
                <w:szCs w:val="24"/>
              </w:rPr>
              <w:t>t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050D4">
              <w:rPr>
                <w:rFonts w:eastAsia="Calibri"/>
                <w:spacing w:val="1"/>
                <w:sz w:val="24"/>
                <w:szCs w:val="24"/>
              </w:rPr>
              <w:t>P</w:t>
            </w:r>
            <w:r w:rsidRPr="003050D4">
              <w:rPr>
                <w:rFonts w:eastAsia="Calibri"/>
                <w:sz w:val="24"/>
                <w:szCs w:val="24"/>
              </w:rPr>
              <w:t>r</w:t>
            </w:r>
            <w:r w:rsidRPr="003050D4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3050D4">
              <w:rPr>
                <w:rFonts w:eastAsia="Calibri"/>
                <w:spacing w:val="-1"/>
                <w:sz w:val="24"/>
                <w:szCs w:val="24"/>
              </w:rPr>
              <w:t>g</w:t>
            </w:r>
            <w:r w:rsidRPr="003050D4">
              <w:rPr>
                <w:rFonts w:eastAsia="Calibri"/>
                <w:sz w:val="24"/>
                <w:szCs w:val="24"/>
              </w:rPr>
              <w:t>r</w:t>
            </w:r>
            <w:r w:rsidRPr="003050D4">
              <w:rPr>
                <w:rFonts w:eastAsia="Calibri"/>
                <w:spacing w:val="-3"/>
                <w:sz w:val="24"/>
                <w:szCs w:val="24"/>
              </w:rPr>
              <w:t>a</w:t>
            </w:r>
            <w:r w:rsidRPr="003050D4">
              <w:rPr>
                <w:rFonts w:eastAsia="Calibri"/>
                <w:spacing w:val="-1"/>
                <w:sz w:val="24"/>
                <w:szCs w:val="24"/>
              </w:rPr>
              <w:t>m</w:t>
            </w:r>
            <w:r w:rsidRPr="003050D4">
              <w:rPr>
                <w:rFonts w:eastAsia="Calibri"/>
                <w:spacing w:val="1"/>
                <w:sz w:val="24"/>
                <w:szCs w:val="24"/>
              </w:rPr>
              <w:t>m</w:t>
            </w:r>
            <w:r w:rsidRPr="003050D4">
              <w:rPr>
                <w:rFonts w:eastAsia="Calibri"/>
                <w:sz w:val="24"/>
                <w:szCs w:val="24"/>
              </w:rPr>
              <w:t>e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050D4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3050D4">
              <w:rPr>
                <w:rFonts w:eastAsia="Calibri"/>
                <w:sz w:val="24"/>
                <w:szCs w:val="24"/>
              </w:rPr>
              <w:t>n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050D4">
              <w:rPr>
                <w:rFonts w:eastAsia="Calibri"/>
                <w:spacing w:val="1"/>
                <w:sz w:val="24"/>
                <w:szCs w:val="24"/>
              </w:rPr>
              <w:t>D</w:t>
            </w:r>
            <w:r w:rsidRPr="003050D4">
              <w:rPr>
                <w:rFonts w:eastAsia="Calibri"/>
                <w:sz w:val="24"/>
                <w:szCs w:val="24"/>
              </w:rPr>
              <w:t>ataA</w:t>
            </w:r>
            <w:r w:rsidRPr="003050D4">
              <w:rPr>
                <w:rFonts w:eastAsia="Calibri"/>
                <w:spacing w:val="-1"/>
                <w:sz w:val="24"/>
                <w:szCs w:val="24"/>
              </w:rPr>
              <w:t>n</w:t>
            </w:r>
            <w:r w:rsidRPr="003050D4">
              <w:rPr>
                <w:rFonts w:eastAsia="Calibri"/>
                <w:sz w:val="24"/>
                <w:szCs w:val="24"/>
              </w:rPr>
              <w:t>aly</w:t>
            </w:r>
            <w:r w:rsidRPr="003050D4">
              <w:rPr>
                <w:rFonts w:eastAsia="Calibri"/>
                <w:spacing w:val="-2"/>
                <w:sz w:val="24"/>
                <w:szCs w:val="24"/>
              </w:rPr>
              <w:t>t</w:t>
            </w:r>
            <w:r w:rsidRPr="003050D4">
              <w:rPr>
                <w:rFonts w:eastAsia="Calibri"/>
                <w:sz w:val="24"/>
                <w:szCs w:val="24"/>
              </w:rPr>
              <w:t>ics and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050D4">
              <w:rPr>
                <w:rFonts w:eastAsia="Calibri"/>
                <w:spacing w:val="1"/>
                <w:sz w:val="24"/>
                <w:szCs w:val="24"/>
              </w:rPr>
              <w:t>M</w:t>
            </w:r>
            <w:r w:rsidRPr="003050D4">
              <w:rPr>
                <w:rFonts w:eastAsia="Calibri"/>
                <w:spacing w:val="-3"/>
                <w:sz w:val="24"/>
                <w:szCs w:val="24"/>
              </w:rPr>
              <w:t>a</w:t>
            </w:r>
            <w:r w:rsidRPr="003050D4">
              <w:rPr>
                <w:rFonts w:eastAsia="Calibri"/>
                <w:sz w:val="24"/>
                <w:szCs w:val="24"/>
              </w:rPr>
              <w:t>ch</w:t>
            </w:r>
            <w:r w:rsidRPr="003050D4">
              <w:rPr>
                <w:rFonts w:eastAsia="Calibri"/>
                <w:spacing w:val="-1"/>
                <w:sz w:val="24"/>
                <w:szCs w:val="24"/>
              </w:rPr>
              <w:t>in</w:t>
            </w:r>
            <w:r w:rsidRPr="003050D4">
              <w:rPr>
                <w:rFonts w:eastAsia="Calibri"/>
                <w:sz w:val="24"/>
                <w:szCs w:val="24"/>
              </w:rPr>
              <w:t>e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050D4">
              <w:rPr>
                <w:rFonts w:eastAsia="Calibri"/>
                <w:spacing w:val="-2"/>
                <w:sz w:val="24"/>
                <w:szCs w:val="24"/>
              </w:rPr>
              <w:t>L</w:t>
            </w:r>
            <w:r w:rsidRPr="003050D4">
              <w:rPr>
                <w:rFonts w:eastAsia="Calibri"/>
                <w:sz w:val="24"/>
                <w:szCs w:val="24"/>
              </w:rPr>
              <w:t>ear</w:t>
            </w:r>
            <w:r w:rsidRPr="003050D4">
              <w:rPr>
                <w:rFonts w:eastAsia="Calibri"/>
                <w:spacing w:val="-1"/>
                <w:sz w:val="24"/>
                <w:szCs w:val="24"/>
              </w:rPr>
              <w:t>n</w:t>
            </w:r>
            <w:r w:rsidRPr="003050D4">
              <w:rPr>
                <w:rFonts w:eastAsia="Calibri"/>
                <w:sz w:val="24"/>
                <w:szCs w:val="24"/>
              </w:rPr>
              <w:t>i</w:t>
            </w:r>
            <w:r w:rsidRPr="003050D4">
              <w:rPr>
                <w:rFonts w:eastAsia="Calibri"/>
                <w:spacing w:val="-1"/>
                <w:sz w:val="24"/>
                <w:szCs w:val="24"/>
              </w:rPr>
              <w:t>n</w:t>
            </w:r>
            <w:r w:rsidRPr="003050D4">
              <w:rPr>
                <w:rFonts w:eastAsia="Calibri"/>
                <w:sz w:val="24"/>
                <w:szCs w:val="24"/>
              </w:rPr>
              <w:t>g</w:t>
            </w:r>
          </w:p>
        </w:tc>
      </w:tr>
      <w:tr w:rsidR="00F056DA" w:rsidRPr="003050D4" w:rsidTr="003050D4">
        <w:trPr>
          <w:trHeight w:val="42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6DA" w:rsidRPr="003050D4" w:rsidRDefault="00F056DA" w:rsidP="003050D4">
            <w:pPr>
              <w:jc w:val="center"/>
              <w:rPr>
                <w:bCs/>
                <w:color w:val="000000"/>
                <w:sz w:val="24"/>
                <w:szCs w:val="24"/>
                <w:lang w:val="en-IN" w:eastAsia="en-IN"/>
              </w:rPr>
            </w:pPr>
            <w:r w:rsidRPr="003050D4">
              <w:rPr>
                <w:bCs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6DA" w:rsidRPr="003050D4" w:rsidRDefault="00F056DA" w:rsidP="003050D4">
            <w:pPr>
              <w:rPr>
                <w:bCs/>
                <w:color w:val="000000"/>
                <w:sz w:val="24"/>
                <w:szCs w:val="24"/>
                <w:lang w:val="en-IN" w:eastAsia="en-IN"/>
              </w:rPr>
            </w:pPr>
            <w:r w:rsidRPr="003050D4">
              <w:rPr>
                <w:bCs/>
                <w:color w:val="000000"/>
                <w:sz w:val="24"/>
                <w:szCs w:val="24"/>
                <w:lang w:val="en-IN" w:eastAsia="en-IN"/>
              </w:rPr>
              <w:t>Ms. B. Deepa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6DA" w:rsidRPr="003050D4" w:rsidRDefault="003050D4" w:rsidP="003050D4">
            <w:pPr>
              <w:spacing w:before="8"/>
              <w:ind w:left="102"/>
              <w:jc w:val="center"/>
              <w:rPr>
                <w:rFonts w:eastAsia="Calibri"/>
                <w:sz w:val="24"/>
                <w:szCs w:val="24"/>
              </w:rPr>
            </w:pPr>
            <w:r w:rsidRPr="003050D4">
              <w:rPr>
                <w:rFonts w:eastAsia="Calibri"/>
                <w:spacing w:val="1"/>
                <w:sz w:val="24"/>
                <w:szCs w:val="24"/>
              </w:rPr>
              <w:t>P</w:t>
            </w:r>
            <w:r w:rsidRPr="003050D4">
              <w:rPr>
                <w:rFonts w:eastAsia="Calibri"/>
                <w:sz w:val="24"/>
                <w:szCs w:val="24"/>
              </w:rPr>
              <w:t>r</w:t>
            </w:r>
            <w:r w:rsidRPr="003050D4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3050D4">
              <w:rPr>
                <w:rFonts w:eastAsia="Calibri"/>
                <w:spacing w:val="-3"/>
                <w:sz w:val="24"/>
                <w:szCs w:val="24"/>
              </w:rPr>
              <w:t>f</w:t>
            </w:r>
            <w:r w:rsidRPr="003050D4">
              <w:rPr>
                <w:rFonts w:eastAsia="Calibri"/>
                <w:sz w:val="24"/>
                <w:szCs w:val="24"/>
              </w:rPr>
              <w:t>ess</w:t>
            </w:r>
            <w:r w:rsidRPr="003050D4">
              <w:rPr>
                <w:rFonts w:eastAsia="Calibri"/>
                <w:spacing w:val="-2"/>
                <w:sz w:val="24"/>
                <w:szCs w:val="24"/>
              </w:rPr>
              <w:t>i</w:t>
            </w:r>
            <w:r w:rsidRPr="003050D4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3050D4">
              <w:rPr>
                <w:rFonts w:eastAsia="Calibri"/>
                <w:spacing w:val="-1"/>
                <w:sz w:val="24"/>
                <w:szCs w:val="24"/>
              </w:rPr>
              <w:t>n</w:t>
            </w:r>
            <w:r w:rsidRPr="003050D4">
              <w:rPr>
                <w:rFonts w:eastAsia="Calibri"/>
                <w:sz w:val="24"/>
                <w:szCs w:val="24"/>
              </w:rPr>
              <w:t xml:space="preserve">al </w:t>
            </w:r>
            <w:r w:rsidRPr="003050D4">
              <w:rPr>
                <w:rFonts w:eastAsia="Calibri"/>
                <w:spacing w:val="-2"/>
                <w:sz w:val="24"/>
                <w:szCs w:val="24"/>
              </w:rPr>
              <w:t>D</w:t>
            </w:r>
            <w:r w:rsidRPr="003050D4">
              <w:rPr>
                <w:rFonts w:eastAsia="Calibri"/>
                <w:sz w:val="24"/>
                <w:szCs w:val="24"/>
              </w:rPr>
              <w:t>e</w:t>
            </w:r>
            <w:r w:rsidRPr="003050D4">
              <w:rPr>
                <w:rFonts w:eastAsia="Calibri"/>
                <w:spacing w:val="-1"/>
                <w:sz w:val="24"/>
                <w:szCs w:val="24"/>
              </w:rPr>
              <w:t>v</w:t>
            </w:r>
            <w:r w:rsidRPr="003050D4">
              <w:rPr>
                <w:rFonts w:eastAsia="Calibri"/>
                <w:sz w:val="24"/>
                <w:szCs w:val="24"/>
              </w:rPr>
              <w:t>el</w:t>
            </w:r>
            <w:r w:rsidRPr="003050D4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3050D4">
              <w:rPr>
                <w:rFonts w:eastAsia="Calibri"/>
                <w:spacing w:val="-3"/>
                <w:sz w:val="24"/>
                <w:szCs w:val="24"/>
              </w:rPr>
              <w:t>p</w:t>
            </w:r>
            <w:r w:rsidRPr="003050D4">
              <w:rPr>
                <w:rFonts w:eastAsia="Calibri"/>
                <w:spacing w:val="1"/>
                <w:sz w:val="24"/>
                <w:szCs w:val="24"/>
              </w:rPr>
              <w:t>m</w:t>
            </w:r>
            <w:r w:rsidRPr="003050D4">
              <w:rPr>
                <w:rFonts w:eastAsia="Calibri"/>
                <w:sz w:val="24"/>
                <w:szCs w:val="24"/>
              </w:rPr>
              <w:t>e</w:t>
            </w:r>
            <w:r w:rsidRPr="003050D4">
              <w:rPr>
                <w:rFonts w:eastAsia="Calibri"/>
                <w:spacing w:val="-3"/>
                <w:sz w:val="24"/>
                <w:szCs w:val="24"/>
              </w:rPr>
              <w:t>n</w:t>
            </w:r>
            <w:r w:rsidRPr="003050D4">
              <w:rPr>
                <w:rFonts w:eastAsia="Calibri"/>
                <w:sz w:val="24"/>
                <w:szCs w:val="24"/>
              </w:rPr>
              <w:t>t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050D4">
              <w:rPr>
                <w:rFonts w:eastAsia="Calibri"/>
                <w:spacing w:val="1"/>
                <w:sz w:val="24"/>
                <w:szCs w:val="24"/>
              </w:rPr>
              <w:t>P</w:t>
            </w:r>
            <w:r w:rsidRPr="003050D4">
              <w:rPr>
                <w:rFonts w:eastAsia="Calibri"/>
                <w:sz w:val="24"/>
                <w:szCs w:val="24"/>
              </w:rPr>
              <w:t>r</w:t>
            </w:r>
            <w:r w:rsidRPr="003050D4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3050D4">
              <w:rPr>
                <w:rFonts w:eastAsia="Calibri"/>
                <w:spacing w:val="-1"/>
                <w:sz w:val="24"/>
                <w:szCs w:val="24"/>
              </w:rPr>
              <w:t>g</w:t>
            </w:r>
            <w:r w:rsidRPr="003050D4">
              <w:rPr>
                <w:rFonts w:eastAsia="Calibri"/>
                <w:sz w:val="24"/>
                <w:szCs w:val="24"/>
              </w:rPr>
              <w:t>r</w:t>
            </w:r>
            <w:r w:rsidRPr="003050D4">
              <w:rPr>
                <w:rFonts w:eastAsia="Calibri"/>
                <w:spacing w:val="-3"/>
                <w:sz w:val="24"/>
                <w:szCs w:val="24"/>
              </w:rPr>
              <w:t>a</w:t>
            </w:r>
            <w:r w:rsidRPr="003050D4">
              <w:rPr>
                <w:rFonts w:eastAsia="Calibri"/>
                <w:spacing w:val="-1"/>
                <w:sz w:val="24"/>
                <w:szCs w:val="24"/>
              </w:rPr>
              <w:t>m</w:t>
            </w:r>
            <w:r w:rsidRPr="003050D4">
              <w:rPr>
                <w:rFonts w:eastAsia="Calibri"/>
                <w:spacing w:val="1"/>
                <w:sz w:val="24"/>
                <w:szCs w:val="24"/>
              </w:rPr>
              <w:t>m</w:t>
            </w:r>
            <w:r w:rsidRPr="003050D4">
              <w:rPr>
                <w:rFonts w:eastAsia="Calibri"/>
                <w:sz w:val="24"/>
                <w:szCs w:val="24"/>
              </w:rPr>
              <w:t>e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050D4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3050D4">
              <w:rPr>
                <w:rFonts w:eastAsia="Calibri"/>
                <w:sz w:val="24"/>
                <w:szCs w:val="24"/>
              </w:rPr>
              <w:t>n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050D4">
              <w:rPr>
                <w:rFonts w:eastAsia="Calibri"/>
                <w:spacing w:val="1"/>
                <w:sz w:val="24"/>
                <w:szCs w:val="24"/>
              </w:rPr>
              <w:t>D</w:t>
            </w:r>
            <w:r w:rsidRPr="003050D4">
              <w:rPr>
                <w:rFonts w:eastAsia="Calibri"/>
                <w:sz w:val="24"/>
                <w:szCs w:val="24"/>
              </w:rPr>
              <w:t>ataA</w:t>
            </w:r>
            <w:r w:rsidRPr="003050D4">
              <w:rPr>
                <w:rFonts w:eastAsia="Calibri"/>
                <w:spacing w:val="-1"/>
                <w:sz w:val="24"/>
                <w:szCs w:val="24"/>
              </w:rPr>
              <w:t>n</w:t>
            </w:r>
            <w:r w:rsidRPr="003050D4">
              <w:rPr>
                <w:rFonts w:eastAsia="Calibri"/>
                <w:sz w:val="24"/>
                <w:szCs w:val="24"/>
              </w:rPr>
              <w:t>aly</w:t>
            </w:r>
            <w:r w:rsidRPr="003050D4">
              <w:rPr>
                <w:rFonts w:eastAsia="Calibri"/>
                <w:spacing w:val="-2"/>
                <w:sz w:val="24"/>
                <w:szCs w:val="24"/>
              </w:rPr>
              <w:t>t</w:t>
            </w:r>
            <w:r w:rsidRPr="003050D4">
              <w:rPr>
                <w:rFonts w:eastAsia="Calibri"/>
                <w:sz w:val="24"/>
                <w:szCs w:val="24"/>
              </w:rPr>
              <w:t>ics and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050D4">
              <w:rPr>
                <w:rFonts w:eastAsia="Calibri"/>
                <w:spacing w:val="1"/>
                <w:sz w:val="24"/>
                <w:szCs w:val="24"/>
              </w:rPr>
              <w:t>M</w:t>
            </w:r>
            <w:r w:rsidRPr="003050D4">
              <w:rPr>
                <w:rFonts w:eastAsia="Calibri"/>
                <w:spacing w:val="-3"/>
                <w:sz w:val="24"/>
                <w:szCs w:val="24"/>
              </w:rPr>
              <w:t>a</w:t>
            </w:r>
            <w:r w:rsidRPr="003050D4">
              <w:rPr>
                <w:rFonts w:eastAsia="Calibri"/>
                <w:sz w:val="24"/>
                <w:szCs w:val="24"/>
              </w:rPr>
              <w:t>ch</w:t>
            </w:r>
            <w:r w:rsidRPr="003050D4">
              <w:rPr>
                <w:rFonts w:eastAsia="Calibri"/>
                <w:spacing w:val="-1"/>
                <w:sz w:val="24"/>
                <w:szCs w:val="24"/>
              </w:rPr>
              <w:t>in</w:t>
            </w:r>
            <w:r w:rsidRPr="003050D4">
              <w:rPr>
                <w:rFonts w:eastAsia="Calibri"/>
                <w:sz w:val="24"/>
                <w:szCs w:val="24"/>
              </w:rPr>
              <w:t>e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050D4">
              <w:rPr>
                <w:rFonts w:eastAsia="Calibri"/>
                <w:spacing w:val="-2"/>
                <w:sz w:val="24"/>
                <w:szCs w:val="24"/>
              </w:rPr>
              <w:t>L</w:t>
            </w:r>
            <w:r w:rsidRPr="003050D4">
              <w:rPr>
                <w:rFonts w:eastAsia="Calibri"/>
                <w:sz w:val="24"/>
                <w:szCs w:val="24"/>
              </w:rPr>
              <w:t>ear</w:t>
            </w:r>
            <w:r w:rsidRPr="003050D4">
              <w:rPr>
                <w:rFonts w:eastAsia="Calibri"/>
                <w:spacing w:val="-1"/>
                <w:sz w:val="24"/>
                <w:szCs w:val="24"/>
              </w:rPr>
              <w:t>n</w:t>
            </w:r>
            <w:r w:rsidRPr="003050D4">
              <w:rPr>
                <w:rFonts w:eastAsia="Calibri"/>
                <w:sz w:val="24"/>
                <w:szCs w:val="24"/>
              </w:rPr>
              <w:t>i</w:t>
            </w:r>
            <w:r w:rsidRPr="003050D4">
              <w:rPr>
                <w:rFonts w:eastAsia="Calibri"/>
                <w:spacing w:val="-1"/>
                <w:sz w:val="24"/>
                <w:szCs w:val="24"/>
              </w:rPr>
              <w:t>n</w:t>
            </w:r>
            <w:r w:rsidRPr="003050D4">
              <w:rPr>
                <w:rFonts w:eastAsia="Calibri"/>
                <w:sz w:val="24"/>
                <w:szCs w:val="24"/>
              </w:rPr>
              <w:t>g</w:t>
            </w:r>
          </w:p>
        </w:tc>
      </w:tr>
      <w:tr w:rsidR="00F056DA" w:rsidRPr="003050D4" w:rsidTr="003050D4">
        <w:trPr>
          <w:trHeight w:val="42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6DA" w:rsidRPr="003050D4" w:rsidRDefault="00F056DA" w:rsidP="003050D4">
            <w:pPr>
              <w:jc w:val="center"/>
              <w:rPr>
                <w:bCs/>
                <w:color w:val="000000"/>
                <w:sz w:val="24"/>
                <w:szCs w:val="24"/>
                <w:lang w:val="en-IN" w:eastAsia="en-IN"/>
              </w:rPr>
            </w:pPr>
            <w:r w:rsidRPr="003050D4">
              <w:rPr>
                <w:bCs/>
                <w:color w:val="000000"/>
                <w:sz w:val="24"/>
                <w:szCs w:val="24"/>
                <w:lang w:val="en-IN" w:eastAsia="en-IN"/>
              </w:rPr>
              <w:t>4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6DA" w:rsidRPr="003050D4" w:rsidRDefault="00F056DA" w:rsidP="003050D4">
            <w:pPr>
              <w:rPr>
                <w:bCs/>
                <w:color w:val="000000"/>
                <w:sz w:val="24"/>
                <w:szCs w:val="24"/>
                <w:lang w:val="en-IN" w:eastAsia="en-IN"/>
              </w:rPr>
            </w:pPr>
            <w:r w:rsidRPr="003050D4">
              <w:rPr>
                <w:bCs/>
                <w:color w:val="000000"/>
                <w:sz w:val="24"/>
                <w:szCs w:val="24"/>
                <w:lang w:val="en-IN" w:eastAsia="en-IN"/>
              </w:rPr>
              <w:t>Mr. B. Arun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6DA" w:rsidRPr="003050D4" w:rsidRDefault="003050D4" w:rsidP="003050D4">
            <w:pPr>
              <w:spacing w:before="8"/>
              <w:ind w:left="102"/>
              <w:jc w:val="center"/>
              <w:rPr>
                <w:rFonts w:eastAsia="Calibri"/>
                <w:sz w:val="24"/>
                <w:szCs w:val="24"/>
              </w:rPr>
            </w:pPr>
            <w:r w:rsidRPr="003050D4">
              <w:rPr>
                <w:rFonts w:eastAsia="Calibri"/>
                <w:spacing w:val="1"/>
                <w:sz w:val="24"/>
                <w:szCs w:val="24"/>
              </w:rPr>
              <w:t>P</w:t>
            </w:r>
            <w:r w:rsidRPr="003050D4">
              <w:rPr>
                <w:rFonts w:eastAsia="Calibri"/>
                <w:sz w:val="24"/>
                <w:szCs w:val="24"/>
              </w:rPr>
              <w:t>r</w:t>
            </w:r>
            <w:r w:rsidRPr="003050D4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3050D4">
              <w:rPr>
                <w:rFonts w:eastAsia="Calibri"/>
                <w:spacing w:val="-3"/>
                <w:sz w:val="24"/>
                <w:szCs w:val="24"/>
              </w:rPr>
              <w:t>f</w:t>
            </w:r>
            <w:r w:rsidRPr="003050D4">
              <w:rPr>
                <w:rFonts w:eastAsia="Calibri"/>
                <w:sz w:val="24"/>
                <w:szCs w:val="24"/>
              </w:rPr>
              <w:t>ess</w:t>
            </w:r>
            <w:r w:rsidRPr="003050D4">
              <w:rPr>
                <w:rFonts w:eastAsia="Calibri"/>
                <w:spacing w:val="-2"/>
                <w:sz w:val="24"/>
                <w:szCs w:val="24"/>
              </w:rPr>
              <w:t>i</w:t>
            </w:r>
            <w:r w:rsidRPr="003050D4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3050D4">
              <w:rPr>
                <w:rFonts w:eastAsia="Calibri"/>
                <w:spacing w:val="-1"/>
                <w:sz w:val="24"/>
                <w:szCs w:val="24"/>
              </w:rPr>
              <w:t>n</w:t>
            </w:r>
            <w:r w:rsidRPr="003050D4">
              <w:rPr>
                <w:rFonts w:eastAsia="Calibri"/>
                <w:sz w:val="24"/>
                <w:szCs w:val="24"/>
              </w:rPr>
              <w:t xml:space="preserve">al </w:t>
            </w:r>
            <w:r w:rsidRPr="003050D4">
              <w:rPr>
                <w:rFonts w:eastAsia="Calibri"/>
                <w:spacing w:val="-2"/>
                <w:sz w:val="24"/>
                <w:szCs w:val="24"/>
              </w:rPr>
              <w:t>D</w:t>
            </w:r>
            <w:r w:rsidRPr="003050D4">
              <w:rPr>
                <w:rFonts w:eastAsia="Calibri"/>
                <w:sz w:val="24"/>
                <w:szCs w:val="24"/>
              </w:rPr>
              <w:t>e</w:t>
            </w:r>
            <w:r w:rsidRPr="003050D4">
              <w:rPr>
                <w:rFonts w:eastAsia="Calibri"/>
                <w:spacing w:val="-1"/>
                <w:sz w:val="24"/>
                <w:szCs w:val="24"/>
              </w:rPr>
              <w:t>v</w:t>
            </w:r>
            <w:r w:rsidRPr="003050D4">
              <w:rPr>
                <w:rFonts w:eastAsia="Calibri"/>
                <w:sz w:val="24"/>
                <w:szCs w:val="24"/>
              </w:rPr>
              <w:t>el</w:t>
            </w:r>
            <w:r w:rsidRPr="003050D4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3050D4">
              <w:rPr>
                <w:rFonts w:eastAsia="Calibri"/>
                <w:spacing w:val="-3"/>
                <w:sz w:val="24"/>
                <w:szCs w:val="24"/>
              </w:rPr>
              <w:t>p</w:t>
            </w:r>
            <w:r w:rsidRPr="003050D4">
              <w:rPr>
                <w:rFonts w:eastAsia="Calibri"/>
                <w:spacing w:val="1"/>
                <w:sz w:val="24"/>
                <w:szCs w:val="24"/>
              </w:rPr>
              <w:t>m</w:t>
            </w:r>
            <w:r w:rsidRPr="003050D4">
              <w:rPr>
                <w:rFonts w:eastAsia="Calibri"/>
                <w:sz w:val="24"/>
                <w:szCs w:val="24"/>
              </w:rPr>
              <w:t>e</w:t>
            </w:r>
            <w:r w:rsidRPr="003050D4">
              <w:rPr>
                <w:rFonts w:eastAsia="Calibri"/>
                <w:spacing w:val="-3"/>
                <w:sz w:val="24"/>
                <w:szCs w:val="24"/>
              </w:rPr>
              <w:t>n</w:t>
            </w:r>
            <w:r w:rsidRPr="003050D4">
              <w:rPr>
                <w:rFonts w:eastAsia="Calibri"/>
                <w:sz w:val="24"/>
                <w:szCs w:val="24"/>
              </w:rPr>
              <w:t>t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050D4">
              <w:rPr>
                <w:rFonts w:eastAsia="Calibri"/>
                <w:spacing w:val="1"/>
                <w:sz w:val="24"/>
                <w:szCs w:val="24"/>
              </w:rPr>
              <w:t>P</w:t>
            </w:r>
            <w:r w:rsidRPr="003050D4">
              <w:rPr>
                <w:rFonts w:eastAsia="Calibri"/>
                <w:sz w:val="24"/>
                <w:szCs w:val="24"/>
              </w:rPr>
              <w:t>r</w:t>
            </w:r>
            <w:r w:rsidRPr="003050D4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3050D4">
              <w:rPr>
                <w:rFonts w:eastAsia="Calibri"/>
                <w:spacing w:val="-1"/>
                <w:sz w:val="24"/>
                <w:szCs w:val="24"/>
              </w:rPr>
              <w:t>g</w:t>
            </w:r>
            <w:r w:rsidRPr="003050D4">
              <w:rPr>
                <w:rFonts w:eastAsia="Calibri"/>
                <w:sz w:val="24"/>
                <w:szCs w:val="24"/>
              </w:rPr>
              <w:t>r</w:t>
            </w:r>
            <w:r w:rsidRPr="003050D4">
              <w:rPr>
                <w:rFonts w:eastAsia="Calibri"/>
                <w:spacing w:val="-3"/>
                <w:sz w:val="24"/>
                <w:szCs w:val="24"/>
              </w:rPr>
              <w:t>a</w:t>
            </w:r>
            <w:r w:rsidRPr="003050D4">
              <w:rPr>
                <w:rFonts w:eastAsia="Calibri"/>
                <w:spacing w:val="-1"/>
                <w:sz w:val="24"/>
                <w:szCs w:val="24"/>
              </w:rPr>
              <w:t>m</w:t>
            </w:r>
            <w:r w:rsidRPr="003050D4">
              <w:rPr>
                <w:rFonts w:eastAsia="Calibri"/>
                <w:spacing w:val="1"/>
                <w:sz w:val="24"/>
                <w:szCs w:val="24"/>
              </w:rPr>
              <w:t>m</w:t>
            </w:r>
            <w:r w:rsidRPr="003050D4">
              <w:rPr>
                <w:rFonts w:eastAsia="Calibri"/>
                <w:sz w:val="24"/>
                <w:szCs w:val="24"/>
              </w:rPr>
              <w:t>e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050D4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3050D4">
              <w:rPr>
                <w:rFonts w:eastAsia="Calibri"/>
                <w:sz w:val="24"/>
                <w:szCs w:val="24"/>
              </w:rPr>
              <w:t>n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050D4">
              <w:rPr>
                <w:rFonts w:eastAsia="Calibri"/>
                <w:spacing w:val="1"/>
                <w:sz w:val="24"/>
                <w:szCs w:val="24"/>
              </w:rPr>
              <w:t>D</w:t>
            </w:r>
            <w:r w:rsidRPr="003050D4">
              <w:rPr>
                <w:rFonts w:eastAsia="Calibri"/>
                <w:sz w:val="24"/>
                <w:szCs w:val="24"/>
              </w:rPr>
              <w:t>ataA</w:t>
            </w:r>
            <w:r w:rsidRPr="003050D4">
              <w:rPr>
                <w:rFonts w:eastAsia="Calibri"/>
                <w:spacing w:val="-1"/>
                <w:sz w:val="24"/>
                <w:szCs w:val="24"/>
              </w:rPr>
              <w:t>n</w:t>
            </w:r>
            <w:r w:rsidRPr="003050D4">
              <w:rPr>
                <w:rFonts w:eastAsia="Calibri"/>
                <w:sz w:val="24"/>
                <w:szCs w:val="24"/>
              </w:rPr>
              <w:t>aly</w:t>
            </w:r>
            <w:r w:rsidRPr="003050D4">
              <w:rPr>
                <w:rFonts w:eastAsia="Calibri"/>
                <w:spacing w:val="-2"/>
                <w:sz w:val="24"/>
                <w:szCs w:val="24"/>
              </w:rPr>
              <w:t>t</w:t>
            </w:r>
            <w:r w:rsidRPr="003050D4">
              <w:rPr>
                <w:rFonts w:eastAsia="Calibri"/>
                <w:sz w:val="24"/>
                <w:szCs w:val="24"/>
              </w:rPr>
              <w:t>ics and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050D4">
              <w:rPr>
                <w:rFonts w:eastAsia="Calibri"/>
                <w:spacing w:val="1"/>
                <w:sz w:val="24"/>
                <w:szCs w:val="24"/>
              </w:rPr>
              <w:t>M</w:t>
            </w:r>
            <w:r w:rsidRPr="003050D4">
              <w:rPr>
                <w:rFonts w:eastAsia="Calibri"/>
                <w:spacing w:val="-3"/>
                <w:sz w:val="24"/>
                <w:szCs w:val="24"/>
              </w:rPr>
              <w:t>a</w:t>
            </w:r>
            <w:r w:rsidRPr="003050D4">
              <w:rPr>
                <w:rFonts w:eastAsia="Calibri"/>
                <w:sz w:val="24"/>
                <w:szCs w:val="24"/>
              </w:rPr>
              <w:t>ch</w:t>
            </w:r>
            <w:r w:rsidRPr="003050D4">
              <w:rPr>
                <w:rFonts w:eastAsia="Calibri"/>
                <w:spacing w:val="-1"/>
                <w:sz w:val="24"/>
                <w:szCs w:val="24"/>
              </w:rPr>
              <w:t>in</w:t>
            </w:r>
            <w:r w:rsidRPr="003050D4">
              <w:rPr>
                <w:rFonts w:eastAsia="Calibri"/>
                <w:sz w:val="24"/>
                <w:szCs w:val="24"/>
              </w:rPr>
              <w:t>e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050D4">
              <w:rPr>
                <w:rFonts w:eastAsia="Calibri"/>
                <w:spacing w:val="-2"/>
                <w:sz w:val="24"/>
                <w:szCs w:val="24"/>
              </w:rPr>
              <w:t>L</w:t>
            </w:r>
            <w:r w:rsidRPr="003050D4">
              <w:rPr>
                <w:rFonts w:eastAsia="Calibri"/>
                <w:sz w:val="24"/>
                <w:szCs w:val="24"/>
              </w:rPr>
              <w:t>ear</w:t>
            </w:r>
            <w:r w:rsidRPr="003050D4">
              <w:rPr>
                <w:rFonts w:eastAsia="Calibri"/>
                <w:spacing w:val="-1"/>
                <w:sz w:val="24"/>
                <w:szCs w:val="24"/>
              </w:rPr>
              <w:t>n</w:t>
            </w:r>
            <w:r w:rsidRPr="003050D4">
              <w:rPr>
                <w:rFonts w:eastAsia="Calibri"/>
                <w:sz w:val="24"/>
                <w:szCs w:val="24"/>
              </w:rPr>
              <w:t>i</w:t>
            </w:r>
            <w:r w:rsidRPr="003050D4">
              <w:rPr>
                <w:rFonts w:eastAsia="Calibri"/>
                <w:spacing w:val="-1"/>
                <w:sz w:val="24"/>
                <w:szCs w:val="24"/>
              </w:rPr>
              <w:t>n</w:t>
            </w:r>
            <w:r w:rsidRPr="003050D4">
              <w:rPr>
                <w:rFonts w:eastAsia="Calibri"/>
                <w:sz w:val="24"/>
                <w:szCs w:val="24"/>
              </w:rPr>
              <w:t>g</w:t>
            </w:r>
          </w:p>
        </w:tc>
      </w:tr>
      <w:tr w:rsidR="00F056DA" w:rsidRPr="003050D4" w:rsidTr="003050D4">
        <w:trPr>
          <w:trHeight w:val="42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6DA" w:rsidRPr="003050D4" w:rsidRDefault="00F056DA" w:rsidP="003050D4">
            <w:pPr>
              <w:jc w:val="center"/>
              <w:rPr>
                <w:bCs/>
                <w:color w:val="000000"/>
                <w:sz w:val="24"/>
                <w:szCs w:val="24"/>
                <w:lang w:val="en-IN" w:eastAsia="en-IN"/>
              </w:rPr>
            </w:pPr>
            <w:r w:rsidRPr="003050D4">
              <w:rPr>
                <w:bCs/>
                <w:color w:val="000000"/>
                <w:sz w:val="24"/>
                <w:szCs w:val="24"/>
                <w:lang w:val="en-IN" w:eastAsia="en-IN"/>
              </w:rPr>
              <w:t>5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6DA" w:rsidRPr="003050D4" w:rsidRDefault="00F056DA" w:rsidP="003050D4">
            <w:pPr>
              <w:rPr>
                <w:bCs/>
                <w:color w:val="000000"/>
                <w:sz w:val="24"/>
                <w:szCs w:val="24"/>
                <w:lang w:val="en-IN" w:eastAsia="en-IN"/>
              </w:rPr>
            </w:pPr>
            <w:r w:rsidRPr="003050D4">
              <w:rPr>
                <w:bCs/>
                <w:color w:val="000000"/>
                <w:sz w:val="24"/>
                <w:szCs w:val="24"/>
                <w:lang w:val="en-IN" w:eastAsia="en-IN"/>
              </w:rPr>
              <w:t>Ms. V. Vijayalakshmi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6DA" w:rsidRPr="003050D4" w:rsidRDefault="003050D4" w:rsidP="003050D4">
            <w:pPr>
              <w:spacing w:before="6"/>
              <w:ind w:left="102"/>
              <w:jc w:val="center"/>
              <w:rPr>
                <w:rFonts w:eastAsia="Calibri"/>
                <w:sz w:val="24"/>
                <w:szCs w:val="24"/>
              </w:rPr>
            </w:pPr>
            <w:r w:rsidRPr="003050D4">
              <w:rPr>
                <w:rFonts w:eastAsia="Calibri"/>
                <w:spacing w:val="1"/>
                <w:sz w:val="24"/>
                <w:szCs w:val="24"/>
              </w:rPr>
              <w:t>P</w:t>
            </w:r>
            <w:r w:rsidRPr="003050D4">
              <w:rPr>
                <w:rFonts w:eastAsia="Calibri"/>
                <w:sz w:val="24"/>
                <w:szCs w:val="24"/>
              </w:rPr>
              <w:t>r</w:t>
            </w:r>
            <w:r w:rsidRPr="003050D4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3050D4">
              <w:rPr>
                <w:rFonts w:eastAsia="Calibri"/>
                <w:spacing w:val="-3"/>
                <w:sz w:val="24"/>
                <w:szCs w:val="24"/>
              </w:rPr>
              <w:t>f</w:t>
            </w:r>
            <w:r w:rsidRPr="003050D4">
              <w:rPr>
                <w:rFonts w:eastAsia="Calibri"/>
                <w:sz w:val="24"/>
                <w:szCs w:val="24"/>
              </w:rPr>
              <w:t>ess</w:t>
            </w:r>
            <w:r w:rsidRPr="003050D4">
              <w:rPr>
                <w:rFonts w:eastAsia="Calibri"/>
                <w:spacing w:val="-2"/>
                <w:sz w:val="24"/>
                <w:szCs w:val="24"/>
              </w:rPr>
              <w:t>i</w:t>
            </w:r>
            <w:r w:rsidRPr="003050D4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3050D4">
              <w:rPr>
                <w:rFonts w:eastAsia="Calibri"/>
                <w:spacing w:val="-1"/>
                <w:sz w:val="24"/>
                <w:szCs w:val="24"/>
              </w:rPr>
              <w:t>n</w:t>
            </w:r>
            <w:r w:rsidRPr="003050D4">
              <w:rPr>
                <w:rFonts w:eastAsia="Calibri"/>
                <w:sz w:val="24"/>
                <w:szCs w:val="24"/>
              </w:rPr>
              <w:t xml:space="preserve">al </w:t>
            </w:r>
            <w:r w:rsidRPr="003050D4">
              <w:rPr>
                <w:rFonts w:eastAsia="Calibri"/>
                <w:spacing w:val="-2"/>
                <w:sz w:val="24"/>
                <w:szCs w:val="24"/>
              </w:rPr>
              <w:t>D</w:t>
            </w:r>
            <w:r w:rsidRPr="003050D4">
              <w:rPr>
                <w:rFonts w:eastAsia="Calibri"/>
                <w:sz w:val="24"/>
                <w:szCs w:val="24"/>
              </w:rPr>
              <w:t>e</w:t>
            </w:r>
            <w:r w:rsidRPr="003050D4">
              <w:rPr>
                <w:rFonts w:eastAsia="Calibri"/>
                <w:spacing w:val="-1"/>
                <w:sz w:val="24"/>
                <w:szCs w:val="24"/>
              </w:rPr>
              <w:t>v</w:t>
            </w:r>
            <w:r w:rsidRPr="003050D4">
              <w:rPr>
                <w:rFonts w:eastAsia="Calibri"/>
                <w:sz w:val="24"/>
                <w:szCs w:val="24"/>
              </w:rPr>
              <w:t>el</w:t>
            </w:r>
            <w:r w:rsidRPr="003050D4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3050D4">
              <w:rPr>
                <w:rFonts w:eastAsia="Calibri"/>
                <w:spacing w:val="-3"/>
                <w:sz w:val="24"/>
                <w:szCs w:val="24"/>
              </w:rPr>
              <w:t>p</w:t>
            </w:r>
            <w:r w:rsidRPr="003050D4">
              <w:rPr>
                <w:rFonts w:eastAsia="Calibri"/>
                <w:spacing w:val="1"/>
                <w:sz w:val="24"/>
                <w:szCs w:val="24"/>
              </w:rPr>
              <w:t>m</w:t>
            </w:r>
            <w:r w:rsidRPr="003050D4">
              <w:rPr>
                <w:rFonts w:eastAsia="Calibri"/>
                <w:sz w:val="24"/>
                <w:szCs w:val="24"/>
              </w:rPr>
              <w:t>e</w:t>
            </w:r>
            <w:r w:rsidRPr="003050D4">
              <w:rPr>
                <w:rFonts w:eastAsia="Calibri"/>
                <w:spacing w:val="-3"/>
                <w:sz w:val="24"/>
                <w:szCs w:val="24"/>
              </w:rPr>
              <w:t>n</w:t>
            </w:r>
            <w:r w:rsidRPr="003050D4">
              <w:rPr>
                <w:rFonts w:eastAsia="Calibri"/>
                <w:sz w:val="24"/>
                <w:szCs w:val="24"/>
              </w:rPr>
              <w:t>t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050D4">
              <w:rPr>
                <w:rFonts w:eastAsia="Calibri"/>
                <w:spacing w:val="1"/>
                <w:sz w:val="24"/>
                <w:szCs w:val="24"/>
              </w:rPr>
              <w:t>P</w:t>
            </w:r>
            <w:r w:rsidRPr="003050D4">
              <w:rPr>
                <w:rFonts w:eastAsia="Calibri"/>
                <w:sz w:val="24"/>
                <w:szCs w:val="24"/>
              </w:rPr>
              <w:t>r</w:t>
            </w:r>
            <w:r w:rsidRPr="003050D4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3050D4">
              <w:rPr>
                <w:rFonts w:eastAsia="Calibri"/>
                <w:spacing w:val="-1"/>
                <w:sz w:val="24"/>
                <w:szCs w:val="24"/>
              </w:rPr>
              <w:t>g</w:t>
            </w:r>
            <w:r w:rsidRPr="003050D4">
              <w:rPr>
                <w:rFonts w:eastAsia="Calibri"/>
                <w:sz w:val="24"/>
                <w:szCs w:val="24"/>
              </w:rPr>
              <w:t>r</w:t>
            </w:r>
            <w:r w:rsidRPr="003050D4">
              <w:rPr>
                <w:rFonts w:eastAsia="Calibri"/>
                <w:spacing w:val="-3"/>
                <w:sz w:val="24"/>
                <w:szCs w:val="24"/>
              </w:rPr>
              <w:t>a</w:t>
            </w:r>
            <w:r w:rsidRPr="003050D4">
              <w:rPr>
                <w:rFonts w:eastAsia="Calibri"/>
                <w:spacing w:val="-1"/>
                <w:sz w:val="24"/>
                <w:szCs w:val="24"/>
              </w:rPr>
              <w:t>m</w:t>
            </w:r>
            <w:r w:rsidRPr="003050D4">
              <w:rPr>
                <w:rFonts w:eastAsia="Calibri"/>
                <w:spacing w:val="1"/>
                <w:sz w:val="24"/>
                <w:szCs w:val="24"/>
              </w:rPr>
              <w:t>m</w:t>
            </w:r>
            <w:r w:rsidRPr="003050D4">
              <w:rPr>
                <w:rFonts w:eastAsia="Calibri"/>
                <w:sz w:val="24"/>
                <w:szCs w:val="24"/>
              </w:rPr>
              <w:t>e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050D4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3050D4">
              <w:rPr>
                <w:rFonts w:eastAsia="Calibri"/>
                <w:sz w:val="24"/>
                <w:szCs w:val="24"/>
              </w:rPr>
              <w:t>n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050D4">
              <w:rPr>
                <w:rFonts w:eastAsia="Calibri"/>
                <w:spacing w:val="1"/>
                <w:sz w:val="24"/>
                <w:szCs w:val="24"/>
              </w:rPr>
              <w:t>D</w:t>
            </w:r>
            <w:r w:rsidRPr="003050D4">
              <w:rPr>
                <w:rFonts w:eastAsia="Calibri"/>
                <w:sz w:val="24"/>
                <w:szCs w:val="24"/>
              </w:rPr>
              <w:t>ataA</w:t>
            </w:r>
            <w:r w:rsidRPr="003050D4">
              <w:rPr>
                <w:rFonts w:eastAsia="Calibri"/>
                <w:spacing w:val="-1"/>
                <w:sz w:val="24"/>
                <w:szCs w:val="24"/>
              </w:rPr>
              <w:t>n</w:t>
            </w:r>
            <w:r w:rsidRPr="003050D4">
              <w:rPr>
                <w:rFonts w:eastAsia="Calibri"/>
                <w:sz w:val="24"/>
                <w:szCs w:val="24"/>
              </w:rPr>
              <w:t>aly</w:t>
            </w:r>
            <w:r w:rsidRPr="003050D4">
              <w:rPr>
                <w:rFonts w:eastAsia="Calibri"/>
                <w:spacing w:val="-2"/>
                <w:sz w:val="24"/>
                <w:szCs w:val="24"/>
              </w:rPr>
              <w:t>t</w:t>
            </w:r>
            <w:r w:rsidRPr="003050D4">
              <w:rPr>
                <w:rFonts w:eastAsia="Calibri"/>
                <w:sz w:val="24"/>
                <w:szCs w:val="24"/>
              </w:rPr>
              <w:t>ics and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050D4">
              <w:rPr>
                <w:rFonts w:eastAsia="Calibri"/>
                <w:spacing w:val="1"/>
                <w:sz w:val="24"/>
                <w:szCs w:val="24"/>
              </w:rPr>
              <w:t>M</w:t>
            </w:r>
            <w:r w:rsidRPr="003050D4">
              <w:rPr>
                <w:rFonts w:eastAsia="Calibri"/>
                <w:spacing w:val="-3"/>
                <w:sz w:val="24"/>
                <w:szCs w:val="24"/>
              </w:rPr>
              <w:t>a</w:t>
            </w:r>
            <w:r w:rsidRPr="003050D4">
              <w:rPr>
                <w:rFonts w:eastAsia="Calibri"/>
                <w:sz w:val="24"/>
                <w:szCs w:val="24"/>
              </w:rPr>
              <w:t>ch</w:t>
            </w:r>
            <w:r w:rsidRPr="003050D4">
              <w:rPr>
                <w:rFonts w:eastAsia="Calibri"/>
                <w:spacing w:val="-1"/>
                <w:sz w:val="24"/>
                <w:szCs w:val="24"/>
              </w:rPr>
              <w:t>in</w:t>
            </w:r>
            <w:r w:rsidRPr="003050D4">
              <w:rPr>
                <w:rFonts w:eastAsia="Calibri"/>
                <w:sz w:val="24"/>
                <w:szCs w:val="24"/>
              </w:rPr>
              <w:t>e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050D4">
              <w:rPr>
                <w:rFonts w:eastAsia="Calibri"/>
                <w:spacing w:val="-2"/>
                <w:sz w:val="24"/>
                <w:szCs w:val="24"/>
              </w:rPr>
              <w:t>L</w:t>
            </w:r>
            <w:r w:rsidRPr="003050D4">
              <w:rPr>
                <w:rFonts w:eastAsia="Calibri"/>
                <w:sz w:val="24"/>
                <w:szCs w:val="24"/>
              </w:rPr>
              <w:t>ear</w:t>
            </w:r>
            <w:r w:rsidRPr="003050D4">
              <w:rPr>
                <w:rFonts w:eastAsia="Calibri"/>
                <w:spacing w:val="-1"/>
                <w:sz w:val="24"/>
                <w:szCs w:val="24"/>
              </w:rPr>
              <w:t>n</w:t>
            </w:r>
            <w:r w:rsidRPr="003050D4">
              <w:rPr>
                <w:rFonts w:eastAsia="Calibri"/>
                <w:sz w:val="24"/>
                <w:szCs w:val="24"/>
              </w:rPr>
              <w:t>i</w:t>
            </w:r>
            <w:r w:rsidRPr="003050D4">
              <w:rPr>
                <w:rFonts w:eastAsia="Calibri"/>
                <w:spacing w:val="-1"/>
                <w:sz w:val="24"/>
                <w:szCs w:val="24"/>
              </w:rPr>
              <w:t>n</w:t>
            </w:r>
            <w:r w:rsidRPr="003050D4">
              <w:rPr>
                <w:rFonts w:eastAsia="Calibri"/>
                <w:sz w:val="24"/>
                <w:szCs w:val="24"/>
              </w:rPr>
              <w:t>g</w:t>
            </w:r>
          </w:p>
        </w:tc>
      </w:tr>
      <w:tr w:rsidR="00F056DA" w:rsidRPr="003050D4" w:rsidTr="003050D4">
        <w:trPr>
          <w:trHeight w:val="42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6DA" w:rsidRPr="003050D4" w:rsidRDefault="00F056DA" w:rsidP="003050D4">
            <w:pPr>
              <w:jc w:val="center"/>
              <w:rPr>
                <w:bCs/>
                <w:color w:val="000000"/>
                <w:sz w:val="24"/>
                <w:szCs w:val="24"/>
                <w:lang w:val="en-IN" w:eastAsia="en-IN"/>
              </w:rPr>
            </w:pPr>
            <w:r w:rsidRPr="003050D4">
              <w:rPr>
                <w:bCs/>
                <w:color w:val="000000"/>
                <w:sz w:val="24"/>
                <w:szCs w:val="24"/>
                <w:lang w:val="en-IN" w:eastAsia="en-IN"/>
              </w:rPr>
              <w:t>6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6DA" w:rsidRPr="003050D4" w:rsidRDefault="00F056DA" w:rsidP="003050D4">
            <w:pPr>
              <w:rPr>
                <w:bCs/>
                <w:color w:val="000000"/>
                <w:sz w:val="24"/>
                <w:szCs w:val="24"/>
                <w:lang w:val="en-IN" w:eastAsia="en-IN"/>
              </w:rPr>
            </w:pPr>
            <w:r w:rsidRPr="003050D4">
              <w:rPr>
                <w:bCs/>
                <w:color w:val="000000"/>
                <w:sz w:val="24"/>
                <w:szCs w:val="24"/>
                <w:lang w:val="en-IN" w:eastAsia="en-IN"/>
              </w:rPr>
              <w:t>Dr. A. Arunkumar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6DA" w:rsidRPr="003050D4" w:rsidRDefault="003050D4" w:rsidP="003050D4">
            <w:pPr>
              <w:spacing w:before="6"/>
              <w:ind w:left="102"/>
              <w:jc w:val="center"/>
              <w:rPr>
                <w:rFonts w:eastAsia="Calibri"/>
                <w:sz w:val="24"/>
                <w:szCs w:val="24"/>
              </w:rPr>
            </w:pPr>
            <w:r w:rsidRPr="003050D4">
              <w:rPr>
                <w:rFonts w:eastAsia="Calibri"/>
                <w:spacing w:val="1"/>
                <w:sz w:val="24"/>
                <w:szCs w:val="24"/>
              </w:rPr>
              <w:t>P</w:t>
            </w:r>
            <w:r w:rsidRPr="003050D4">
              <w:rPr>
                <w:rFonts w:eastAsia="Calibri"/>
                <w:sz w:val="24"/>
                <w:szCs w:val="24"/>
              </w:rPr>
              <w:t>r</w:t>
            </w:r>
            <w:r w:rsidRPr="003050D4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3050D4">
              <w:rPr>
                <w:rFonts w:eastAsia="Calibri"/>
                <w:spacing w:val="-3"/>
                <w:sz w:val="24"/>
                <w:szCs w:val="24"/>
              </w:rPr>
              <w:t>f</w:t>
            </w:r>
            <w:r w:rsidRPr="003050D4">
              <w:rPr>
                <w:rFonts w:eastAsia="Calibri"/>
                <w:sz w:val="24"/>
                <w:szCs w:val="24"/>
              </w:rPr>
              <w:t>ess</w:t>
            </w:r>
            <w:r w:rsidRPr="003050D4">
              <w:rPr>
                <w:rFonts w:eastAsia="Calibri"/>
                <w:spacing w:val="-2"/>
                <w:sz w:val="24"/>
                <w:szCs w:val="24"/>
              </w:rPr>
              <w:t>i</w:t>
            </w:r>
            <w:r w:rsidRPr="003050D4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3050D4">
              <w:rPr>
                <w:rFonts w:eastAsia="Calibri"/>
                <w:spacing w:val="-1"/>
                <w:sz w:val="24"/>
                <w:szCs w:val="24"/>
              </w:rPr>
              <w:t>n</w:t>
            </w:r>
            <w:r w:rsidRPr="003050D4">
              <w:rPr>
                <w:rFonts w:eastAsia="Calibri"/>
                <w:sz w:val="24"/>
                <w:szCs w:val="24"/>
              </w:rPr>
              <w:t xml:space="preserve">al </w:t>
            </w:r>
            <w:r w:rsidRPr="003050D4">
              <w:rPr>
                <w:rFonts w:eastAsia="Calibri"/>
                <w:spacing w:val="-2"/>
                <w:sz w:val="24"/>
                <w:szCs w:val="24"/>
              </w:rPr>
              <w:t>D</w:t>
            </w:r>
            <w:r w:rsidRPr="003050D4">
              <w:rPr>
                <w:rFonts w:eastAsia="Calibri"/>
                <w:sz w:val="24"/>
                <w:szCs w:val="24"/>
              </w:rPr>
              <w:t>e</w:t>
            </w:r>
            <w:r w:rsidRPr="003050D4">
              <w:rPr>
                <w:rFonts w:eastAsia="Calibri"/>
                <w:spacing w:val="-1"/>
                <w:sz w:val="24"/>
                <w:szCs w:val="24"/>
              </w:rPr>
              <w:t>v</w:t>
            </w:r>
            <w:r w:rsidRPr="003050D4">
              <w:rPr>
                <w:rFonts w:eastAsia="Calibri"/>
                <w:sz w:val="24"/>
                <w:szCs w:val="24"/>
              </w:rPr>
              <w:t>el</w:t>
            </w:r>
            <w:r w:rsidRPr="003050D4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3050D4">
              <w:rPr>
                <w:rFonts w:eastAsia="Calibri"/>
                <w:spacing w:val="-3"/>
                <w:sz w:val="24"/>
                <w:szCs w:val="24"/>
              </w:rPr>
              <w:t>p</w:t>
            </w:r>
            <w:r w:rsidRPr="003050D4">
              <w:rPr>
                <w:rFonts w:eastAsia="Calibri"/>
                <w:spacing w:val="1"/>
                <w:sz w:val="24"/>
                <w:szCs w:val="24"/>
              </w:rPr>
              <w:t>m</w:t>
            </w:r>
            <w:r w:rsidRPr="003050D4">
              <w:rPr>
                <w:rFonts w:eastAsia="Calibri"/>
                <w:sz w:val="24"/>
                <w:szCs w:val="24"/>
              </w:rPr>
              <w:t>e</w:t>
            </w:r>
            <w:r w:rsidRPr="003050D4">
              <w:rPr>
                <w:rFonts w:eastAsia="Calibri"/>
                <w:spacing w:val="-3"/>
                <w:sz w:val="24"/>
                <w:szCs w:val="24"/>
              </w:rPr>
              <w:t>n</w:t>
            </w:r>
            <w:r w:rsidRPr="003050D4">
              <w:rPr>
                <w:rFonts w:eastAsia="Calibri"/>
                <w:sz w:val="24"/>
                <w:szCs w:val="24"/>
              </w:rPr>
              <w:t>t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050D4">
              <w:rPr>
                <w:rFonts w:eastAsia="Calibri"/>
                <w:spacing w:val="1"/>
                <w:sz w:val="24"/>
                <w:szCs w:val="24"/>
              </w:rPr>
              <w:t>P</w:t>
            </w:r>
            <w:r w:rsidRPr="003050D4">
              <w:rPr>
                <w:rFonts w:eastAsia="Calibri"/>
                <w:sz w:val="24"/>
                <w:szCs w:val="24"/>
              </w:rPr>
              <w:t>r</w:t>
            </w:r>
            <w:r w:rsidRPr="003050D4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3050D4">
              <w:rPr>
                <w:rFonts w:eastAsia="Calibri"/>
                <w:spacing w:val="-1"/>
                <w:sz w:val="24"/>
                <w:szCs w:val="24"/>
              </w:rPr>
              <w:t>g</w:t>
            </w:r>
            <w:r w:rsidRPr="003050D4">
              <w:rPr>
                <w:rFonts w:eastAsia="Calibri"/>
                <w:sz w:val="24"/>
                <w:szCs w:val="24"/>
              </w:rPr>
              <w:t>r</w:t>
            </w:r>
            <w:r w:rsidRPr="003050D4">
              <w:rPr>
                <w:rFonts w:eastAsia="Calibri"/>
                <w:spacing w:val="-3"/>
                <w:sz w:val="24"/>
                <w:szCs w:val="24"/>
              </w:rPr>
              <w:t>a</w:t>
            </w:r>
            <w:r w:rsidRPr="003050D4">
              <w:rPr>
                <w:rFonts w:eastAsia="Calibri"/>
                <w:spacing w:val="-1"/>
                <w:sz w:val="24"/>
                <w:szCs w:val="24"/>
              </w:rPr>
              <w:t>m</w:t>
            </w:r>
            <w:r w:rsidRPr="003050D4">
              <w:rPr>
                <w:rFonts w:eastAsia="Calibri"/>
                <w:spacing w:val="1"/>
                <w:sz w:val="24"/>
                <w:szCs w:val="24"/>
              </w:rPr>
              <w:t>m</w:t>
            </w:r>
            <w:r w:rsidRPr="003050D4">
              <w:rPr>
                <w:rFonts w:eastAsia="Calibri"/>
                <w:sz w:val="24"/>
                <w:szCs w:val="24"/>
              </w:rPr>
              <w:t>e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050D4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3050D4">
              <w:rPr>
                <w:rFonts w:eastAsia="Calibri"/>
                <w:sz w:val="24"/>
                <w:szCs w:val="24"/>
              </w:rPr>
              <w:t>n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050D4">
              <w:rPr>
                <w:rFonts w:eastAsia="Calibri"/>
                <w:spacing w:val="1"/>
                <w:sz w:val="24"/>
                <w:szCs w:val="24"/>
              </w:rPr>
              <w:t>D</w:t>
            </w:r>
            <w:r w:rsidRPr="003050D4">
              <w:rPr>
                <w:rFonts w:eastAsia="Calibri"/>
                <w:sz w:val="24"/>
                <w:szCs w:val="24"/>
              </w:rPr>
              <w:t>ataA</w:t>
            </w:r>
            <w:r w:rsidRPr="003050D4">
              <w:rPr>
                <w:rFonts w:eastAsia="Calibri"/>
                <w:spacing w:val="-1"/>
                <w:sz w:val="24"/>
                <w:szCs w:val="24"/>
              </w:rPr>
              <w:t>n</w:t>
            </w:r>
            <w:r w:rsidRPr="003050D4">
              <w:rPr>
                <w:rFonts w:eastAsia="Calibri"/>
                <w:sz w:val="24"/>
                <w:szCs w:val="24"/>
              </w:rPr>
              <w:t>aly</w:t>
            </w:r>
            <w:r w:rsidRPr="003050D4">
              <w:rPr>
                <w:rFonts w:eastAsia="Calibri"/>
                <w:spacing w:val="-2"/>
                <w:sz w:val="24"/>
                <w:szCs w:val="24"/>
              </w:rPr>
              <w:t>t</w:t>
            </w:r>
            <w:r w:rsidRPr="003050D4">
              <w:rPr>
                <w:rFonts w:eastAsia="Calibri"/>
                <w:sz w:val="24"/>
                <w:szCs w:val="24"/>
              </w:rPr>
              <w:t>ics and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050D4">
              <w:rPr>
                <w:rFonts w:eastAsia="Calibri"/>
                <w:spacing w:val="1"/>
                <w:sz w:val="24"/>
                <w:szCs w:val="24"/>
              </w:rPr>
              <w:t>M</w:t>
            </w:r>
            <w:r w:rsidRPr="003050D4">
              <w:rPr>
                <w:rFonts w:eastAsia="Calibri"/>
                <w:spacing w:val="-3"/>
                <w:sz w:val="24"/>
                <w:szCs w:val="24"/>
              </w:rPr>
              <w:t>a</w:t>
            </w:r>
            <w:r w:rsidRPr="003050D4">
              <w:rPr>
                <w:rFonts w:eastAsia="Calibri"/>
                <w:sz w:val="24"/>
                <w:szCs w:val="24"/>
              </w:rPr>
              <w:t>ch</w:t>
            </w:r>
            <w:r w:rsidRPr="003050D4">
              <w:rPr>
                <w:rFonts w:eastAsia="Calibri"/>
                <w:spacing w:val="-1"/>
                <w:sz w:val="24"/>
                <w:szCs w:val="24"/>
              </w:rPr>
              <w:t>in</w:t>
            </w:r>
            <w:r w:rsidRPr="003050D4">
              <w:rPr>
                <w:rFonts w:eastAsia="Calibri"/>
                <w:sz w:val="24"/>
                <w:szCs w:val="24"/>
              </w:rPr>
              <w:t>e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050D4">
              <w:rPr>
                <w:rFonts w:eastAsia="Calibri"/>
                <w:spacing w:val="-2"/>
                <w:sz w:val="24"/>
                <w:szCs w:val="24"/>
              </w:rPr>
              <w:t>L</w:t>
            </w:r>
            <w:r w:rsidRPr="003050D4">
              <w:rPr>
                <w:rFonts w:eastAsia="Calibri"/>
                <w:sz w:val="24"/>
                <w:szCs w:val="24"/>
              </w:rPr>
              <w:t>ear</w:t>
            </w:r>
            <w:r w:rsidRPr="003050D4">
              <w:rPr>
                <w:rFonts w:eastAsia="Calibri"/>
                <w:spacing w:val="-1"/>
                <w:sz w:val="24"/>
                <w:szCs w:val="24"/>
              </w:rPr>
              <w:t>n</w:t>
            </w:r>
            <w:r w:rsidRPr="003050D4">
              <w:rPr>
                <w:rFonts w:eastAsia="Calibri"/>
                <w:sz w:val="24"/>
                <w:szCs w:val="24"/>
              </w:rPr>
              <w:t>i</w:t>
            </w:r>
            <w:r w:rsidRPr="003050D4">
              <w:rPr>
                <w:rFonts w:eastAsia="Calibri"/>
                <w:spacing w:val="-1"/>
                <w:sz w:val="24"/>
                <w:szCs w:val="24"/>
              </w:rPr>
              <w:t>n</w:t>
            </w:r>
            <w:r w:rsidRPr="003050D4">
              <w:rPr>
                <w:rFonts w:eastAsia="Calibri"/>
                <w:sz w:val="24"/>
                <w:szCs w:val="24"/>
              </w:rPr>
              <w:t>g</w:t>
            </w:r>
          </w:p>
        </w:tc>
      </w:tr>
      <w:tr w:rsidR="00F056DA" w:rsidRPr="003050D4" w:rsidTr="003050D4">
        <w:trPr>
          <w:trHeight w:val="42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6DA" w:rsidRPr="003050D4" w:rsidRDefault="00F056DA" w:rsidP="003050D4">
            <w:pPr>
              <w:jc w:val="center"/>
              <w:rPr>
                <w:bCs/>
                <w:color w:val="000000"/>
                <w:sz w:val="24"/>
                <w:szCs w:val="24"/>
                <w:lang w:val="en-IN" w:eastAsia="en-IN"/>
              </w:rPr>
            </w:pPr>
            <w:r w:rsidRPr="003050D4">
              <w:rPr>
                <w:bCs/>
                <w:color w:val="000000"/>
                <w:sz w:val="24"/>
                <w:szCs w:val="24"/>
                <w:lang w:val="en-IN" w:eastAsia="en-IN"/>
              </w:rPr>
              <w:t>7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6DA" w:rsidRPr="003050D4" w:rsidRDefault="00F056DA" w:rsidP="003050D4">
            <w:pPr>
              <w:rPr>
                <w:bCs/>
                <w:color w:val="000000"/>
                <w:sz w:val="24"/>
                <w:szCs w:val="24"/>
                <w:lang w:val="en-IN" w:eastAsia="en-IN"/>
              </w:rPr>
            </w:pPr>
            <w:r w:rsidRPr="003050D4">
              <w:rPr>
                <w:bCs/>
                <w:color w:val="000000"/>
                <w:sz w:val="24"/>
                <w:szCs w:val="24"/>
                <w:lang w:val="en-IN" w:eastAsia="en-IN"/>
              </w:rPr>
              <w:t>Ms. R. Jagatheeshwari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6DA" w:rsidRPr="003050D4" w:rsidRDefault="003050D4" w:rsidP="003050D4">
            <w:pPr>
              <w:ind w:left="135"/>
              <w:jc w:val="center"/>
              <w:rPr>
                <w:bCs/>
                <w:color w:val="000000"/>
                <w:sz w:val="24"/>
                <w:szCs w:val="24"/>
                <w:lang w:val="en-IN" w:eastAsia="en-IN"/>
              </w:rPr>
            </w:pPr>
            <w:r w:rsidRPr="003050D4">
              <w:rPr>
                <w:rFonts w:eastAsia="Calibri"/>
                <w:spacing w:val="1"/>
                <w:sz w:val="24"/>
                <w:szCs w:val="24"/>
              </w:rPr>
              <w:t>P</w:t>
            </w:r>
            <w:r w:rsidRPr="003050D4">
              <w:rPr>
                <w:rFonts w:eastAsia="Calibri"/>
                <w:sz w:val="24"/>
                <w:szCs w:val="24"/>
              </w:rPr>
              <w:t>r</w:t>
            </w:r>
            <w:r w:rsidRPr="003050D4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3050D4">
              <w:rPr>
                <w:rFonts w:eastAsia="Calibri"/>
                <w:spacing w:val="-3"/>
                <w:sz w:val="24"/>
                <w:szCs w:val="24"/>
              </w:rPr>
              <w:t>f</w:t>
            </w:r>
            <w:r w:rsidRPr="003050D4">
              <w:rPr>
                <w:rFonts w:eastAsia="Calibri"/>
                <w:sz w:val="24"/>
                <w:szCs w:val="24"/>
              </w:rPr>
              <w:t>ess</w:t>
            </w:r>
            <w:r w:rsidRPr="003050D4">
              <w:rPr>
                <w:rFonts w:eastAsia="Calibri"/>
                <w:spacing w:val="-2"/>
                <w:sz w:val="24"/>
                <w:szCs w:val="24"/>
              </w:rPr>
              <w:t>i</w:t>
            </w:r>
            <w:r w:rsidRPr="003050D4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3050D4">
              <w:rPr>
                <w:rFonts w:eastAsia="Calibri"/>
                <w:spacing w:val="-1"/>
                <w:sz w:val="24"/>
                <w:szCs w:val="24"/>
              </w:rPr>
              <w:t>n</w:t>
            </w:r>
            <w:r w:rsidRPr="003050D4">
              <w:rPr>
                <w:rFonts w:eastAsia="Calibri"/>
                <w:sz w:val="24"/>
                <w:szCs w:val="24"/>
              </w:rPr>
              <w:t xml:space="preserve">al </w:t>
            </w:r>
            <w:r w:rsidRPr="003050D4">
              <w:rPr>
                <w:rFonts w:eastAsia="Calibri"/>
                <w:spacing w:val="-2"/>
                <w:sz w:val="24"/>
                <w:szCs w:val="24"/>
              </w:rPr>
              <w:t>D</w:t>
            </w:r>
            <w:r w:rsidRPr="003050D4">
              <w:rPr>
                <w:rFonts w:eastAsia="Calibri"/>
                <w:sz w:val="24"/>
                <w:szCs w:val="24"/>
              </w:rPr>
              <w:t>e</w:t>
            </w:r>
            <w:r w:rsidRPr="003050D4">
              <w:rPr>
                <w:rFonts w:eastAsia="Calibri"/>
                <w:spacing w:val="-1"/>
                <w:sz w:val="24"/>
                <w:szCs w:val="24"/>
              </w:rPr>
              <w:t>v</w:t>
            </w:r>
            <w:r w:rsidRPr="003050D4">
              <w:rPr>
                <w:rFonts w:eastAsia="Calibri"/>
                <w:sz w:val="24"/>
                <w:szCs w:val="24"/>
              </w:rPr>
              <w:t>el</w:t>
            </w:r>
            <w:r w:rsidRPr="003050D4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3050D4">
              <w:rPr>
                <w:rFonts w:eastAsia="Calibri"/>
                <w:spacing w:val="-3"/>
                <w:sz w:val="24"/>
                <w:szCs w:val="24"/>
              </w:rPr>
              <w:t>p</w:t>
            </w:r>
            <w:r w:rsidRPr="003050D4">
              <w:rPr>
                <w:rFonts w:eastAsia="Calibri"/>
                <w:spacing w:val="1"/>
                <w:sz w:val="24"/>
                <w:szCs w:val="24"/>
              </w:rPr>
              <w:t>m</w:t>
            </w:r>
            <w:r w:rsidRPr="003050D4">
              <w:rPr>
                <w:rFonts w:eastAsia="Calibri"/>
                <w:sz w:val="24"/>
                <w:szCs w:val="24"/>
              </w:rPr>
              <w:t>e</w:t>
            </w:r>
            <w:r w:rsidRPr="003050D4">
              <w:rPr>
                <w:rFonts w:eastAsia="Calibri"/>
                <w:spacing w:val="-3"/>
                <w:sz w:val="24"/>
                <w:szCs w:val="24"/>
              </w:rPr>
              <w:t>n</w:t>
            </w:r>
            <w:r w:rsidRPr="003050D4">
              <w:rPr>
                <w:rFonts w:eastAsia="Calibri"/>
                <w:sz w:val="24"/>
                <w:szCs w:val="24"/>
              </w:rPr>
              <w:t>t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050D4">
              <w:rPr>
                <w:rFonts w:eastAsia="Calibri"/>
                <w:spacing w:val="1"/>
                <w:sz w:val="24"/>
                <w:szCs w:val="24"/>
              </w:rPr>
              <w:t>P</w:t>
            </w:r>
            <w:r w:rsidRPr="003050D4">
              <w:rPr>
                <w:rFonts w:eastAsia="Calibri"/>
                <w:sz w:val="24"/>
                <w:szCs w:val="24"/>
              </w:rPr>
              <w:t>r</w:t>
            </w:r>
            <w:r w:rsidRPr="003050D4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3050D4">
              <w:rPr>
                <w:rFonts w:eastAsia="Calibri"/>
                <w:spacing w:val="-1"/>
                <w:sz w:val="24"/>
                <w:szCs w:val="24"/>
              </w:rPr>
              <w:t>g</w:t>
            </w:r>
            <w:r w:rsidRPr="003050D4">
              <w:rPr>
                <w:rFonts w:eastAsia="Calibri"/>
                <w:sz w:val="24"/>
                <w:szCs w:val="24"/>
              </w:rPr>
              <w:t>r</w:t>
            </w:r>
            <w:r w:rsidRPr="003050D4">
              <w:rPr>
                <w:rFonts w:eastAsia="Calibri"/>
                <w:spacing w:val="-3"/>
                <w:sz w:val="24"/>
                <w:szCs w:val="24"/>
              </w:rPr>
              <w:t>a</w:t>
            </w:r>
            <w:r w:rsidRPr="003050D4">
              <w:rPr>
                <w:rFonts w:eastAsia="Calibri"/>
                <w:spacing w:val="-1"/>
                <w:sz w:val="24"/>
                <w:szCs w:val="24"/>
              </w:rPr>
              <w:t>m</w:t>
            </w:r>
            <w:r w:rsidRPr="003050D4">
              <w:rPr>
                <w:rFonts w:eastAsia="Calibri"/>
                <w:spacing w:val="1"/>
                <w:sz w:val="24"/>
                <w:szCs w:val="24"/>
              </w:rPr>
              <w:t>m</w:t>
            </w:r>
            <w:r w:rsidRPr="003050D4">
              <w:rPr>
                <w:rFonts w:eastAsia="Calibri"/>
                <w:sz w:val="24"/>
                <w:szCs w:val="24"/>
              </w:rPr>
              <w:t>e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050D4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3050D4">
              <w:rPr>
                <w:rFonts w:eastAsia="Calibri"/>
                <w:sz w:val="24"/>
                <w:szCs w:val="24"/>
              </w:rPr>
              <w:t>n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050D4">
              <w:rPr>
                <w:rFonts w:eastAsia="Calibri"/>
                <w:spacing w:val="1"/>
                <w:sz w:val="24"/>
                <w:szCs w:val="24"/>
              </w:rPr>
              <w:t>D</w:t>
            </w:r>
            <w:r w:rsidRPr="003050D4">
              <w:rPr>
                <w:rFonts w:eastAsia="Calibri"/>
                <w:sz w:val="24"/>
                <w:szCs w:val="24"/>
              </w:rPr>
              <w:t>ataA</w:t>
            </w:r>
            <w:r w:rsidRPr="003050D4">
              <w:rPr>
                <w:rFonts w:eastAsia="Calibri"/>
                <w:spacing w:val="-1"/>
                <w:sz w:val="24"/>
                <w:szCs w:val="24"/>
              </w:rPr>
              <w:t>n</w:t>
            </w:r>
            <w:r w:rsidRPr="003050D4">
              <w:rPr>
                <w:rFonts w:eastAsia="Calibri"/>
                <w:sz w:val="24"/>
                <w:szCs w:val="24"/>
              </w:rPr>
              <w:t>aly</w:t>
            </w:r>
            <w:r w:rsidRPr="003050D4">
              <w:rPr>
                <w:rFonts w:eastAsia="Calibri"/>
                <w:spacing w:val="-2"/>
                <w:sz w:val="24"/>
                <w:szCs w:val="24"/>
              </w:rPr>
              <w:t>t</w:t>
            </w:r>
            <w:r w:rsidRPr="003050D4">
              <w:rPr>
                <w:rFonts w:eastAsia="Calibri"/>
                <w:sz w:val="24"/>
                <w:szCs w:val="24"/>
              </w:rPr>
              <w:t>ics and</w:t>
            </w:r>
            <w:r>
              <w:rPr>
                <w:rFonts w:eastAsia="Calibri"/>
                <w:sz w:val="24"/>
                <w:szCs w:val="24"/>
              </w:rPr>
              <w:t xml:space="preserve">  </w:t>
            </w:r>
            <w:r w:rsidRPr="003050D4">
              <w:rPr>
                <w:rFonts w:eastAsia="Calibri"/>
                <w:spacing w:val="1"/>
                <w:sz w:val="24"/>
                <w:szCs w:val="24"/>
              </w:rPr>
              <w:t>M</w:t>
            </w:r>
            <w:r w:rsidRPr="003050D4">
              <w:rPr>
                <w:rFonts w:eastAsia="Calibri"/>
                <w:spacing w:val="-3"/>
                <w:sz w:val="24"/>
                <w:szCs w:val="24"/>
              </w:rPr>
              <w:t>a</w:t>
            </w:r>
            <w:r w:rsidRPr="003050D4">
              <w:rPr>
                <w:rFonts w:eastAsia="Calibri"/>
                <w:sz w:val="24"/>
                <w:szCs w:val="24"/>
              </w:rPr>
              <w:t>ch</w:t>
            </w:r>
            <w:r w:rsidRPr="003050D4">
              <w:rPr>
                <w:rFonts w:eastAsia="Calibri"/>
                <w:spacing w:val="-1"/>
                <w:sz w:val="24"/>
                <w:szCs w:val="24"/>
              </w:rPr>
              <w:t>in</w:t>
            </w:r>
            <w:r w:rsidRPr="003050D4">
              <w:rPr>
                <w:rFonts w:eastAsia="Calibri"/>
                <w:sz w:val="24"/>
                <w:szCs w:val="24"/>
              </w:rPr>
              <w:t>e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050D4">
              <w:rPr>
                <w:rFonts w:eastAsia="Calibri"/>
                <w:spacing w:val="-2"/>
                <w:sz w:val="24"/>
                <w:szCs w:val="24"/>
              </w:rPr>
              <w:t>L</w:t>
            </w:r>
            <w:r w:rsidRPr="003050D4">
              <w:rPr>
                <w:rFonts w:eastAsia="Calibri"/>
                <w:sz w:val="24"/>
                <w:szCs w:val="24"/>
              </w:rPr>
              <w:t>ear</w:t>
            </w:r>
            <w:r w:rsidRPr="003050D4">
              <w:rPr>
                <w:rFonts w:eastAsia="Calibri"/>
                <w:spacing w:val="-1"/>
                <w:sz w:val="24"/>
                <w:szCs w:val="24"/>
              </w:rPr>
              <w:t>n</w:t>
            </w:r>
            <w:r w:rsidRPr="003050D4">
              <w:rPr>
                <w:rFonts w:eastAsia="Calibri"/>
                <w:sz w:val="24"/>
                <w:szCs w:val="24"/>
              </w:rPr>
              <w:t>i</w:t>
            </w:r>
            <w:r w:rsidRPr="003050D4">
              <w:rPr>
                <w:rFonts w:eastAsia="Calibri"/>
                <w:spacing w:val="-1"/>
                <w:sz w:val="24"/>
                <w:szCs w:val="24"/>
              </w:rPr>
              <w:t>n</w:t>
            </w:r>
            <w:r w:rsidRPr="003050D4">
              <w:rPr>
                <w:rFonts w:eastAsia="Calibri"/>
                <w:sz w:val="24"/>
                <w:szCs w:val="24"/>
              </w:rPr>
              <w:t>g</w:t>
            </w:r>
          </w:p>
        </w:tc>
      </w:tr>
    </w:tbl>
    <w:p w:rsidR="00A7526A" w:rsidRDefault="00A7526A" w:rsidP="00A7526A">
      <w:pPr>
        <w:spacing w:before="22" w:line="360" w:lineRule="exact"/>
        <w:ind w:left="992" w:right="952"/>
        <w:jc w:val="center"/>
        <w:rPr>
          <w:b/>
          <w:sz w:val="32"/>
          <w:szCs w:val="32"/>
        </w:rPr>
      </w:pPr>
    </w:p>
    <w:p w:rsidR="00C34D6F" w:rsidRDefault="00C34D6F" w:rsidP="003F61F4">
      <w:pPr>
        <w:spacing w:before="22" w:line="360" w:lineRule="exact"/>
        <w:ind w:left="992" w:right="952"/>
        <w:jc w:val="both"/>
        <w:rPr>
          <w:b/>
          <w:sz w:val="32"/>
          <w:szCs w:val="32"/>
        </w:rPr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1939CE" w:rsidRDefault="001939CE" w:rsidP="003F61F4">
      <w:pPr>
        <w:spacing w:line="200" w:lineRule="exact"/>
      </w:pPr>
    </w:p>
    <w:p w:rsidR="001939CE" w:rsidRDefault="001939CE" w:rsidP="003F61F4">
      <w:pPr>
        <w:spacing w:line="200" w:lineRule="exact"/>
      </w:pPr>
    </w:p>
    <w:p w:rsidR="001939CE" w:rsidRDefault="001939CE" w:rsidP="003F61F4">
      <w:pPr>
        <w:spacing w:line="200" w:lineRule="exact"/>
      </w:pPr>
    </w:p>
    <w:p w:rsidR="00F64004" w:rsidRDefault="00F64004" w:rsidP="003F61F4">
      <w:pPr>
        <w:spacing w:line="200" w:lineRule="exact"/>
      </w:pPr>
    </w:p>
    <w:p w:rsidR="00F64004" w:rsidRDefault="00F64004" w:rsidP="003F61F4">
      <w:pPr>
        <w:spacing w:line="200" w:lineRule="exact"/>
      </w:pPr>
    </w:p>
    <w:p w:rsidR="00F64004" w:rsidRDefault="00F64004" w:rsidP="003F61F4">
      <w:pPr>
        <w:spacing w:line="200" w:lineRule="exact"/>
      </w:pPr>
    </w:p>
    <w:p w:rsidR="00F64004" w:rsidRDefault="00F64004" w:rsidP="003F61F4">
      <w:pPr>
        <w:spacing w:line="200" w:lineRule="exact"/>
      </w:pPr>
    </w:p>
    <w:p w:rsidR="00F64004" w:rsidRDefault="00F64004" w:rsidP="003F61F4">
      <w:pPr>
        <w:spacing w:line="200" w:lineRule="exact"/>
      </w:pPr>
    </w:p>
    <w:p w:rsidR="00F64004" w:rsidRDefault="00F64004" w:rsidP="003F61F4">
      <w:pPr>
        <w:spacing w:line="200" w:lineRule="exact"/>
      </w:pPr>
    </w:p>
    <w:p w:rsidR="00F64004" w:rsidRDefault="00F64004" w:rsidP="003F61F4">
      <w:pPr>
        <w:spacing w:line="200" w:lineRule="exact"/>
      </w:pPr>
    </w:p>
    <w:p w:rsidR="00F64004" w:rsidRDefault="00F64004" w:rsidP="003F61F4">
      <w:pPr>
        <w:spacing w:line="200" w:lineRule="exact"/>
      </w:pPr>
    </w:p>
    <w:p w:rsidR="00F64004" w:rsidRDefault="00F64004" w:rsidP="003F61F4">
      <w:pPr>
        <w:spacing w:line="200" w:lineRule="exact"/>
      </w:pPr>
    </w:p>
    <w:p w:rsidR="00F64004" w:rsidRDefault="00F64004" w:rsidP="003F61F4">
      <w:pPr>
        <w:spacing w:line="200" w:lineRule="exact"/>
      </w:pPr>
    </w:p>
    <w:p w:rsidR="00F64004" w:rsidRDefault="00F64004" w:rsidP="003F61F4">
      <w:pPr>
        <w:spacing w:line="200" w:lineRule="exact"/>
      </w:pPr>
      <w:bookmarkStart w:id="0" w:name="_GoBack"/>
      <w:bookmarkEnd w:id="0"/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ind w:left="201"/>
        <w:rPr>
          <w:sz w:val="19"/>
          <w:szCs w:val="19"/>
        </w:rPr>
      </w:pPr>
      <w:r>
        <w:rPr>
          <w:noProof/>
        </w:rPr>
        <w:drawing>
          <wp:inline distT="0" distB="0" distL="0" distR="0">
            <wp:extent cx="7077075" cy="1238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1F4" w:rsidRDefault="003F61F4">
      <w:pPr>
        <w:ind w:left="201"/>
        <w:rPr>
          <w:sz w:val="19"/>
          <w:szCs w:val="19"/>
        </w:rPr>
      </w:pPr>
    </w:p>
    <w:sectPr w:rsidR="003F61F4" w:rsidSect="00C34D6F">
      <w:type w:val="continuous"/>
      <w:pgSz w:w="11920" w:h="16840"/>
      <w:pgMar w:top="0" w:right="100" w:bottom="0" w:left="1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0042A8"/>
    <w:multiLevelType w:val="multilevel"/>
    <w:tmpl w:val="D992337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40C1D"/>
    <w:rsid w:val="00167398"/>
    <w:rsid w:val="001939CE"/>
    <w:rsid w:val="001B3528"/>
    <w:rsid w:val="003050D4"/>
    <w:rsid w:val="00317491"/>
    <w:rsid w:val="003F61F4"/>
    <w:rsid w:val="004E3234"/>
    <w:rsid w:val="00650EE1"/>
    <w:rsid w:val="006D5707"/>
    <w:rsid w:val="008024CA"/>
    <w:rsid w:val="00940C1D"/>
    <w:rsid w:val="009A1430"/>
    <w:rsid w:val="009E2FD7"/>
    <w:rsid w:val="00A7526A"/>
    <w:rsid w:val="00AF0E04"/>
    <w:rsid w:val="00B237B5"/>
    <w:rsid w:val="00BD163B"/>
    <w:rsid w:val="00C34D6F"/>
    <w:rsid w:val="00D72B5F"/>
    <w:rsid w:val="00DA71EB"/>
    <w:rsid w:val="00F056DA"/>
    <w:rsid w:val="00F64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1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1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4D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1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1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4D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6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Dr.K.KALIDASS</dc:creator>
  <cp:lastModifiedBy>login001</cp:lastModifiedBy>
  <cp:revision>12</cp:revision>
  <cp:lastPrinted>2021-05-04T06:00:00Z</cp:lastPrinted>
  <dcterms:created xsi:type="dcterms:W3CDTF">2021-05-03T08:30:00Z</dcterms:created>
  <dcterms:modified xsi:type="dcterms:W3CDTF">2021-05-04T10:46:00Z</dcterms:modified>
</cp:coreProperties>
</file>