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3F61F4" w:rsidRDefault="003F61F4" w:rsidP="00330A29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 w:rsidR="00A7526A">
        <w:rPr>
          <w:b/>
          <w:spacing w:val="1"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330A29" w:rsidRPr="00EE4AE2">
        <w:rPr>
          <w:b/>
          <w:sz w:val="32"/>
          <w:szCs w:val="32"/>
        </w:rPr>
        <w:t>E-copy of the certificates of the program attended by teachers</w:t>
      </w:r>
      <w:r w:rsidR="00330A29">
        <w:rPr>
          <w:b/>
          <w:sz w:val="32"/>
          <w:szCs w:val="32"/>
        </w:rPr>
        <w:t xml:space="preserve"> for the year</w:t>
      </w:r>
      <w:r w:rsidR="001939CE">
        <w:rPr>
          <w:b/>
          <w:sz w:val="32"/>
          <w:szCs w:val="32"/>
        </w:rPr>
        <w:t xml:space="preserve"> 201</w:t>
      </w:r>
      <w:r w:rsidR="00B00CCB">
        <w:rPr>
          <w:b/>
          <w:sz w:val="32"/>
          <w:szCs w:val="32"/>
        </w:rPr>
        <w:t>9-2020</w:t>
      </w:r>
    </w:p>
    <w:p w:rsidR="00330A29" w:rsidRDefault="00330A29" w:rsidP="00330A29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</w:p>
    <w:p w:rsidR="00A7526A" w:rsidRDefault="00A7526A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10243" w:type="dxa"/>
        <w:jc w:val="center"/>
        <w:tblLook w:val="04A0"/>
      </w:tblPr>
      <w:tblGrid>
        <w:gridCol w:w="1186"/>
        <w:gridCol w:w="2886"/>
        <w:gridCol w:w="6171"/>
      </w:tblGrid>
      <w:tr w:rsidR="00330A29" w:rsidRPr="00330A29" w:rsidTr="00330A29">
        <w:trPr>
          <w:trHeight w:val="4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29" w:rsidRPr="00330A29" w:rsidRDefault="00330A29" w:rsidP="00330A29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29" w:rsidRPr="00330A29" w:rsidRDefault="00330A29" w:rsidP="00330A29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Name of Teachers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29" w:rsidRPr="00330A29" w:rsidRDefault="00330A29" w:rsidP="00330A29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Title of the Program</w:t>
            </w:r>
          </w:p>
        </w:tc>
      </w:tr>
      <w:tr w:rsidR="006F6B17" w:rsidRPr="00330A29" w:rsidTr="00330A29">
        <w:trPr>
          <w:trHeight w:val="42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6F6B17" w:rsidP="00330A29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330A29" w:rsidP="00330A29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="006F6B17" w:rsidRPr="00330A29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T.S.Bellraj</w:t>
            </w:r>
            <w:proofErr w:type="spellEnd"/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7" w:rsidRPr="00330A29" w:rsidRDefault="006F6B17" w:rsidP="00330A29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30A2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30A29">
              <w:rPr>
                <w:rFonts w:eastAsia="Calibri"/>
                <w:sz w:val="24"/>
                <w:szCs w:val="24"/>
              </w:rPr>
              <w:t>ess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 xml:space="preserve">al 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30A29">
              <w:rPr>
                <w:rFonts w:eastAsia="Calibri"/>
                <w:sz w:val="24"/>
                <w:szCs w:val="24"/>
              </w:rPr>
              <w:t>el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t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30A2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proofErr w:type="spellEnd"/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z w:val="24"/>
                <w:szCs w:val="24"/>
              </w:rPr>
              <w:t>n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d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30A29">
              <w:rPr>
                <w:rFonts w:eastAsia="Calibri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c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t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in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Bi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z w:val="24"/>
                <w:szCs w:val="24"/>
              </w:rPr>
              <w:t>ed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330A29">
              <w:rPr>
                <w:rFonts w:eastAsia="Calibri"/>
                <w:sz w:val="24"/>
                <w:szCs w:val="24"/>
              </w:rPr>
              <w:t>al En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30A29">
              <w:rPr>
                <w:rFonts w:eastAsia="Calibri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330A29">
              <w:rPr>
                <w:rFonts w:eastAsia="Calibri"/>
                <w:sz w:val="24"/>
                <w:szCs w:val="24"/>
              </w:rPr>
              <w:t>ri</w:t>
            </w:r>
            <w:r w:rsidRPr="00330A29">
              <w:rPr>
                <w:rFonts w:eastAsia="Calibri"/>
                <w:spacing w:val="-4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6F6B17" w:rsidRPr="00330A29" w:rsidTr="00330A29">
        <w:trPr>
          <w:trHeight w:val="42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6F6B17" w:rsidP="00330A29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330A29" w:rsidP="00330A29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 xml:space="preserve">Mrs. </w:t>
            </w:r>
            <w:proofErr w:type="spellStart"/>
            <w:r w:rsidR="006F6B17" w:rsidRPr="00330A29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Bhuvaneswari</w:t>
            </w:r>
            <w:proofErr w:type="spellEnd"/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7" w:rsidRPr="00330A29" w:rsidRDefault="006F6B17" w:rsidP="00330A29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30A29">
              <w:rPr>
                <w:rFonts w:eastAsia="Calibri"/>
                <w:sz w:val="24"/>
                <w:szCs w:val="24"/>
              </w:rPr>
              <w:t>5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 xml:space="preserve">Day </w:t>
            </w:r>
            <w:r w:rsidRPr="00330A29">
              <w:rPr>
                <w:rFonts w:eastAsia="Calibri"/>
                <w:sz w:val="24"/>
                <w:szCs w:val="24"/>
              </w:rPr>
              <w:t>Fac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330A29">
              <w:rPr>
                <w:rFonts w:eastAsia="Calibri"/>
                <w:sz w:val="24"/>
                <w:szCs w:val="24"/>
              </w:rPr>
              <w:t>l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30A29">
              <w:rPr>
                <w:rFonts w:eastAsia="Calibri"/>
                <w:sz w:val="24"/>
                <w:szCs w:val="24"/>
              </w:rPr>
              <w:t>y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30A29">
              <w:rPr>
                <w:rFonts w:eastAsia="Calibri"/>
                <w:sz w:val="24"/>
                <w:szCs w:val="24"/>
              </w:rPr>
              <w:t>el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t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og</w:t>
            </w:r>
            <w:r w:rsidRPr="00330A29">
              <w:rPr>
                <w:rFonts w:eastAsia="Calibri"/>
                <w:sz w:val="24"/>
                <w:szCs w:val="24"/>
              </w:rPr>
              <w:t>ram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z w:val="24"/>
                <w:szCs w:val="24"/>
              </w:rPr>
              <w:t>n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30A29">
              <w:rPr>
                <w:rFonts w:eastAsia="Calibri"/>
                <w:sz w:val="24"/>
                <w:szCs w:val="24"/>
              </w:rPr>
              <w:t>ta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Sc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330A29">
              <w:rPr>
                <w:rFonts w:eastAsia="Calibri"/>
                <w:sz w:val="24"/>
                <w:szCs w:val="24"/>
              </w:rPr>
              <w:t>ence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d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Big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30A29">
              <w:rPr>
                <w:rFonts w:eastAsia="Calibri"/>
                <w:sz w:val="24"/>
                <w:szCs w:val="24"/>
              </w:rPr>
              <w:t>ata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aly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330A29">
              <w:rPr>
                <w:rFonts w:eastAsia="Calibri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c</w:t>
            </w:r>
            <w:r w:rsidRPr="00330A29">
              <w:rPr>
                <w:rFonts w:eastAsia="Calibri"/>
                <w:sz w:val="24"/>
                <w:szCs w:val="24"/>
              </w:rPr>
              <w:t>s</w:t>
            </w:r>
          </w:p>
        </w:tc>
      </w:tr>
      <w:tr w:rsidR="006F6B17" w:rsidRPr="00330A29" w:rsidTr="00330A29">
        <w:trPr>
          <w:trHeight w:val="42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6F6B17" w:rsidP="00330A29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330A29" w:rsidP="00330A29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 xml:space="preserve">Ms. </w:t>
            </w:r>
            <w:proofErr w:type="spellStart"/>
            <w:r w:rsidR="006F6B17" w:rsidRPr="00330A29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S.Sree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6F6B17" w:rsidRPr="00330A29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Sanjanaa</w:t>
            </w:r>
            <w:proofErr w:type="spellEnd"/>
            <w:r w:rsidR="006F6B17" w:rsidRPr="00330A29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 xml:space="preserve"> Bose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7" w:rsidRPr="00330A29" w:rsidRDefault="006F6B17" w:rsidP="00330A29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30A29">
              <w:rPr>
                <w:rFonts w:eastAsia="Calibri"/>
                <w:sz w:val="24"/>
                <w:szCs w:val="24"/>
              </w:rPr>
              <w:t>5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 xml:space="preserve">Day </w:t>
            </w:r>
            <w:r w:rsidRPr="00330A29">
              <w:rPr>
                <w:rFonts w:eastAsia="Calibri"/>
                <w:sz w:val="24"/>
                <w:szCs w:val="24"/>
              </w:rPr>
              <w:t>Fac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330A29">
              <w:rPr>
                <w:rFonts w:eastAsia="Calibri"/>
                <w:sz w:val="24"/>
                <w:szCs w:val="24"/>
              </w:rPr>
              <w:t>l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30A29">
              <w:rPr>
                <w:rFonts w:eastAsia="Calibri"/>
                <w:sz w:val="24"/>
                <w:szCs w:val="24"/>
              </w:rPr>
              <w:t>y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30A29">
              <w:rPr>
                <w:rFonts w:eastAsia="Calibri"/>
                <w:sz w:val="24"/>
                <w:szCs w:val="24"/>
              </w:rPr>
              <w:t>el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t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30A2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og</w:t>
            </w:r>
            <w:r w:rsidRPr="00330A29">
              <w:rPr>
                <w:rFonts w:eastAsia="Calibri"/>
                <w:sz w:val="24"/>
                <w:szCs w:val="24"/>
              </w:rPr>
              <w:t>ram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30A29">
              <w:rPr>
                <w:rFonts w:eastAsia="Calibri"/>
                <w:sz w:val="24"/>
                <w:szCs w:val="24"/>
              </w:rPr>
              <w:t>ta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Sc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330A29">
              <w:rPr>
                <w:rFonts w:eastAsia="Calibri"/>
                <w:sz w:val="24"/>
                <w:szCs w:val="24"/>
              </w:rPr>
              <w:t>ence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d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Big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30A29">
              <w:rPr>
                <w:rFonts w:eastAsia="Calibri"/>
                <w:sz w:val="24"/>
                <w:szCs w:val="24"/>
              </w:rPr>
              <w:t>ata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A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aly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330A29">
              <w:rPr>
                <w:rFonts w:eastAsia="Calibri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c</w:t>
            </w:r>
            <w:r w:rsidRPr="00330A29">
              <w:rPr>
                <w:rFonts w:eastAsia="Calibri"/>
                <w:sz w:val="24"/>
                <w:szCs w:val="24"/>
              </w:rPr>
              <w:t>s</w:t>
            </w:r>
          </w:p>
        </w:tc>
      </w:tr>
      <w:tr w:rsidR="006F6B17" w:rsidRPr="00330A29" w:rsidTr="00330A29">
        <w:trPr>
          <w:trHeight w:val="42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6F6B17" w:rsidP="00330A29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30A29">
              <w:rPr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17" w:rsidRPr="00330A29" w:rsidRDefault="00330A29" w:rsidP="00330A29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="006F6B17" w:rsidRPr="00330A29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T.Viswanathan</w:t>
            </w:r>
            <w:proofErr w:type="spellEnd"/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7" w:rsidRPr="00330A29" w:rsidRDefault="006F6B17" w:rsidP="00330A29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30A2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30A29">
              <w:rPr>
                <w:rFonts w:eastAsia="Calibri"/>
                <w:sz w:val="24"/>
                <w:szCs w:val="24"/>
              </w:rPr>
              <w:t>ess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 xml:space="preserve">al </w:t>
            </w:r>
            <w:r w:rsidRPr="00330A29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30A29">
              <w:rPr>
                <w:rFonts w:eastAsia="Calibri"/>
                <w:sz w:val="24"/>
                <w:szCs w:val="24"/>
              </w:rPr>
              <w:t>el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30A29">
              <w:rPr>
                <w:rFonts w:eastAsia="Calibri"/>
                <w:sz w:val="24"/>
                <w:szCs w:val="24"/>
              </w:rPr>
              <w:t>e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t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30A29">
              <w:rPr>
                <w:rFonts w:eastAsia="Calibri"/>
                <w:sz w:val="24"/>
                <w:szCs w:val="24"/>
              </w:rPr>
              <w:t>r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30A29">
              <w:rPr>
                <w:rFonts w:eastAsia="Calibri"/>
                <w:sz w:val="24"/>
                <w:szCs w:val="24"/>
              </w:rPr>
              <w:t>m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z w:val="24"/>
                <w:szCs w:val="24"/>
              </w:rPr>
              <w:t>n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UNI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330A29">
              <w:rPr>
                <w:rFonts w:eastAsia="Calibri"/>
                <w:sz w:val="24"/>
                <w:szCs w:val="24"/>
              </w:rPr>
              <w:t>IM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S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30A29">
              <w:rPr>
                <w:rFonts w:eastAsia="Calibri"/>
                <w:sz w:val="24"/>
                <w:szCs w:val="24"/>
              </w:rPr>
              <w:t>t</w:t>
            </w:r>
            <w:r w:rsidRPr="00330A29">
              <w:rPr>
                <w:rFonts w:eastAsia="Calibri"/>
                <w:spacing w:val="1"/>
                <w:sz w:val="24"/>
                <w:szCs w:val="24"/>
              </w:rPr>
              <w:t>w</w:t>
            </w:r>
            <w:r w:rsidRPr="00330A2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30A29">
              <w:rPr>
                <w:rFonts w:eastAsia="Calibri"/>
                <w:sz w:val="24"/>
                <w:szCs w:val="24"/>
              </w:rPr>
              <w:t>re</w:t>
            </w:r>
            <w:r w:rsidR="00330A29">
              <w:rPr>
                <w:rFonts w:eastAsia="Calibri"/>
                <w:sz w:val="24"/>
                <w:szCs w:val="24"/>
              </w:rPr>
              <w:t xml:space="preserve"> </w:t>
            </w:r>
            <w:r w:rsidRPr="00330A29">
              <w:rPr>
                <w:rFonts w:eastAsia="Calibri"/>
                <w:sz w:val="24"/>
                <w:szCs w:val="24"/>
              </w:rPr>
              <w:t>Trai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i</w:t>
            </w:r>
            <w:r w:rsidRPr="00330A2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30A29">
              <w:rPr>
                <w:rFonts w:eastAsia="Calibri"/>
                <w:sz w:val="24"/>
                <w:szCs w:val="24"/>
              </w:rPr>
              <w:t>g</w:t>
            </w:r>
          </w:p>
        </w:tc>
      </w:tr>
    </w:tbl>
    <w:p w:rsidR="00A7526A" w:rsidRDefault="00A7526A" w:rsidP="00B00CCB">
      <w:pPr>
        <w:spacing w:before="22" w:line="360" w:lineRule="exact"/>
        <w:ind w:left="992" w:right="952"/>
        <w:jc w:val="center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  <w:bookmarkStart w:id="0" w:name="_GoBack"/>
      <w:bookmarkEnd w:id="0"/>
    </w:p>
    <w:p w:rsidR="00C34D6F" w:rsidRPr="008024CA" w:rsidRDefault="00C34D6F" w:rsidP="003F61F4">
      <w:pPr>
        <w:spacing w:before="22" w:line="360" w:lineRule="exact"/>
        <w:ind w:left="992" w:right="952"/>
        <w:jc w:val="both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B00CCB" w:rsidRDefault="00B00CCB" w:rsidP="003F61F4">
      <w:pPr>
        <w:spacing w:line="200" w:lineRule="exact"/>
      </w:pPr>
    </w:p>
    <w:p w:rsidR="00B00CCB" w:rsidRDefault="00B00CCB" w:rsidP="003F61F4">
      <w:pPr>
        <w:spacing w:line="200" w:lineRule="exact"/>
      </w:pPr>
    </w:p>
    <w:p w:rsidR="00B00CCB" w:rsidRDefault="00B00CCB" w:rsidP="003F61F4">
      <w:pPr>
        <w:spacing w:line="200" w:lineRule="exact"/>
      </w:pPr>
    </w:p>
    <w:p w:rsidR="00B00CCB" w:rsidRDefault="00B00CCB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D742BF" w:rsidRDefault="00D742BF" w:rsidP="003F61F4">
      <w:pPr>
        <w:spacing w:line="200" w:lineRule="exact"/>
      </w:pPr>
    </w:p>
    <w:p w:rsidR="001939CE" w:rsidRDefault="001939CE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0D00DF"/>
    <w:rsid w:val="00167398"/>
    <w:rsid w:val="001939CE"/>
    <w:rsid w:val="001B3528"/>
    <w:rsid w:val="00317491"/>
    <w:rsid w:val="00330A29"/>
    <w:rsid w:val="0036741B"/>
    <w:rsid w:val="003F61F4"/>
    <w:rsid w:val="004E3234"/>
    <w:rsid w:val="00650EE1"/>
    <w:rsid w:val="006D5707"/>
    <w:rsid w:val="006F6B17"/>
    <w:rsid w:val="00771B32"/>
    <w:rsid w:val="008024CA"/>
    <w:rsid w:val="00940C1D"/>
    <w:rsid w:val="009A1430"/>
    <w:rsid w:val="00A35FDD"/>
    <w:rsid w:val="00A7526A"/>
    <w:rsid w:val="00AF0E04"/>
    <w:rsid w:val="00B00CCB"/>
    <w:rsid w:val="00B237B5"/>
    <w:rsid w:val="00C34D6F"/>
    <w:rsid w:val="00D742BF"/>
    <w:rsid w:val="00DA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13</cp:revision>
  <cp:lastPrinted>2021-05-04T06:05:00Z</cp:lastPrinted>
  <dcterms:created xsi:type="dcterms:W3CDTF">2021-05-03T08:30:00Z</dcterms:created>
  <dcterms:modified xsi:type="dcterms:W3CDTF">2021-05-04T11:04:00Z</dcterms:modified>
</cp:coreProperties>
</file>