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38" w:rsidRDefault="00F2354B">
      <w:pPr>
        <w:spacing w:before="93"/>
        <w:ind w:left="10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117.75pt">
            <v:imagedata r:id="rId5" o:title=""/>
          </v:shape>
        </w:pict>
      </w:r>
    </w:p>
    <w:p w:rsidR="000C6738" w:rsidRDefault="000C6738">
      <w:pPr>
        <w:spacing w:before="9" w:line="240" w:lineRule="exact"/>
        <w:rPr>
          <w:sz w:val="24"/>
          <w:szCs w:val="24"/>
        </w:rPr>
      </w:pPr>
    </w:p>
    <w:p w:rsidR="000C6738" w:rsidRPr="00DF5ECD" w:rsidRDefault="00ED2677">
      <w:pPr>
        <w:spacing w:before="22" w:line="360" w:lineRule="exact"/>
        <w:ind w:left="992" w:right="950"/>
        <w:rPr>
          <w:b/>
          <w:sz w:val="32"/>
          <w:szCs w:val="32"/>
        </w:rPr>
      </w:pPr>
      <w:r>
        <w:rPr>
          <w:b/>
          <w:spacing w:val="1"/>
          <w:sz w:val="32"/>
          <w:szCs w:val="32"/>
        </w:rPr>
        <w:t>6</w:t>
      </w:r>
      <w:r>
        <w:rPr>
          <w:b/>
          <w:sz w:val="32"/>
          <w:szCs w:val="32"/>
        </w:rPr>
        <w:t>.3.</w:t>
      </w:r>
      <w:r>
        <w:rPr>
          <w:b/>
          <w:spacing w:val="1"/>
          <w:sz w:val="32"/>
          <w:szCs w:val="32"/>
        </w:rPr>
        <w:t>4</w:t>
      </w:r>
      <w:r>
        <w:rPr>
          <w:b/>
          <w:sz w:val="32"/>
          <w:szCs w:val="32"/>
        </w:rPr>
        <w:t>.</w:t>
      </w:r>
      <w:r w:rsidR="00DF5ECD" w:rsidRPr="00DF5ECD">
        <w:t xml:space="preserve"> </w:t>
      </w:r>
      <w:r w:rsidR="00DF5ECD" w:rsidRPr="00DF5ECD">
        <w:rPr>
          <w:b/>
          <w:sz w:val="32"/>
          <w:szCs w:val="32"/>
        </w:rPr>
        <w:t>E-copy of the certificates of the program attended by teachers.</w:t>
      </w:r>
    </w:p>
    <w:p w:rsidR="000C6738" w:rsidRDefault="000C6738">
      <w:pPr>
        <w:spacing w:before="3" w:line="140" w:lineRule="exact"/>
        <w:rPr>
          <w:sz w:val="14"/>
          <w:szCs w:val="14"/>
        </w:rPr>
      </w:pPr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5"/>
        <w:gridCol w:w="1697"/>
        <w:gridCol w:w="7907"/>
      </w:tblGrid>
      <w:tr w:rsidR="000C6738" w:rsidTr="00721FFD">
        <w:trPr>
          <w:trHeight w:hRule="exact" w:val="575"/>
        </w:trPr>
        <w:tc>
          <w:tcPr>
            <w:tcW w:w="855" w:type="dxa"/>
          </w:tcPr>
          <w:p w:rsidR="000C6738" w:rsidRDefault="00ED2677">
            <w:pPr>
              <w:spacing w:line="300" w:lineRule="exact"/>
              <w:ind w:left="1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</w:t>
            </w:r>
            <w:r>
              <w:rPr>
                <w:b/>
                <w:spacing w:val="-2"/>
                <w:sz w:val="28"/>
                <w:szCs w:val="28"/>
              </w:rPr>
              <w:t>N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97" w:type="dxa"/>
          </w:tcPr>
          <w:p w:rsidR="000C6738" w:rsidRDefault="00ED2677">
            <w:pPr>
              <w:spacing w:line="300" w:lineRule="exact"/>
              <w:ind w:left="162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P</w:t>
            </w:r>
            <w:r>
              <w:rPr>
                <w:b/>
                <w:spacing w:val="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rt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cu</w:t>
            </w:r>
            <w:r>
              <w:rPr>
                <w:b/>
                <w:spacing w:val="-1"/>
                <w:sz w:val="28"/>
                <w:szCs w:val="28"/>
              </w:rPr>
              <w:t>l</w:t>
            </w:r>
            <w:r>
              <w:rPr>
                <w:b/>
                <w:spacing w:val="1"/>
                <w:sz w:val="28"/>
                <w:szCs w:val="28"/>
              </w:rPr>
              <w:t>a</w:t>
            </w:r>
            <w:r>
              <w:rPr>
                <w:b/>
                <w:spacing w:val="-2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7907" w:type="dxa"/>
          </w:tcPr>
          <w:p w:rsidR="000C6738" w:rsidRDefault="00ED2677">
            <w:pPr>
              <w:spacing w:line="300" w:lineRule="exact"/>
              <w:ind w:left="3626" w:right="362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nk</w:t>
            </w:r>
          </w:p>
        </w:tc>
      </w:tr>
      <w:tr w:rsidR="00721FFD" w:rsidTr="00DF5ECD">
        <w:trPr>
          <w:trHeight w:val="561"/>
        </w:trPr>
        <w:tc>
          <w:tcPr>
            <w:tcW w:w="855" w:type="dxa"/>
            <w:vMerge w:val="restart"/>
            <w:vAlign w:val="center"/>
          </w:tcPr>
          <w:p w:rsidR="00721FFD" w:rsidRDefault="00721FFD" w:rsidP="00DF5ECD">
            <w:pPr>
              <w:ind w:right="31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97" w:type="dxa"/>
            <w:vAlign w:val="center"/>
          </w:tcPr>
          <w:p w:rsidR="00721FFD" w:rsidRDefault="00721FFD" w:rsidP="00721FFD">
            <w:pPr>
              <w:spacing w:line="300" w:lineRule="exact"/>
              <w:ind w:left="225"/>
              <w:jc w:val="center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pacing w:val="-1"/>
                <w:sz w:val="28"/>
                <w:szCs w:val="28"/>
              </w:rPr>
              <w:t>01</w:t>
            </w:r>
            <w:r>
              <w:rPr>
                <w:spacing w:val="1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20</w:t>
            </w: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07" w:type="dxa"/>
          </w:tcPr>
          <w:p w:rsidR="00721FFD" w:rsidRDefault="00721FFD" w:rsidP="00684BA6">
            <w:pPr>
              <w:spacing w:line="320" w:lineRule="exact"/>
              <w:ind w:left="1156" w:right="1159"/>
              <w:jc w:val="center"/>
            </w:pPr>
          </w:p>
        </w:tc>
      </w:tr>
      <w:tr w:rsidR="000C6738" w:rsidTr="00721FFD">
        <w:trPr>
          <w:trHeight w:hRule="exact" w:val="329"/>
        </w:trPr>
        <w:tc>
          <w:tcPr>
            <w:tcW w:w="855" w:type="dxa"/>
            <w:vMerge/>
          </w:tcPr>
          <w:p w:rsidR="000C6738" w:rsidRDefault="000C6738"/>
        </w:tc>
        <w:tc>
          <w:tcPr>
            <w:tcW w:w="1697" w:type="dxa"/>
            <w:vMerge w:val="restart"/>
            <w:vAlign w:val="center"/>
          </w:tcPr>
          <w:p w:rsidR="000C6738" w:rsidRDefault="00ED2677" w:rsidP="00721FFD">
            <w:pPr>
              <w:spacing w:line="300" w:lineRule="exact"/>
              <w:ind w:left="225"/>
              <w:jc w:val="center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pacing w:val="-1"/>
                <w:sz w:val="28"/>
                <w:szCs w:val="28"/>
              </w:rPr>
              <w:t>01</w:t>
            </w:r>
            <w:r>
              <w:rPr>
                <w:spacing w:val="1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20</w:t>
            </w: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907" w:type="dxa"/>
            <w:vMerge w:val="restart"/>
          </w:tcPr>
          <w:p w:rsidR="000C6738" w:rsidRDefault="000C6738">
            <w:pPr>
              <w:spacing w:line="320" w:lineRule="exact"/>
              <w:ind w:left="1155" w:right="1159"/>
              <w:jc w:val="center"/>
              <w:rPr>
                <w:sz w:val="28"/>
                <w:szCs w:val="28"/>
              </w:rPr>
            </w:pPr>
          </w:p>
        </w:tc>
      </w:tr>
      <w:tr w:rsidR="000C6738" w:rsidTr="00721FFD">
        <w:trPr>
          <w:trHeight w:hRule="exact" w:val="324"/>
        </w:trPr>
        <w:tc>
          <w:tcPr>
            <w:tcW w:w="855" w:type="dxa"/>
            <w:vMerge/>
          </w:tcPr>
          <w:p w:rsidR="000C6738" w:rsidRDefault="000C6738"/>
        </w:tc>
        <w:tc>
          <w:tcPr>
            <w:tcW w:w="1697" w:type="dxa"/>
            <w:vMerge/>
            <w:vAlign w:val="center"/>
          </w:tcPr>
          <w:p w:rsidR="000C6738" w:rsidRDefault="000C6738" w:rsidP="00721FFD">
            <w:pPr>
              <w:jc w:val="center"/>
            </w:pPr>
          </w:p>
        </w:tc>
        <w:tc>
          <w:tcPr>
            <w:tcW w:w="7907" w:type="dxa"/>
            <w:vMerge/>
          </w:tcPr>
          <w:p w:rsidR="000C6738" w:rsidRDefault="000C6738"/>
        </w:tc>
      </w:tr>
      <w:tr w:rsidR="000C6738" w:rsidTr="00721FFD">
        <w:trPr>
          <w:trHeight w:hRule="exact" w:val="331"/>
        </w:trPr>
        <w:tc>
          <w:tcPr>
            <w:tcW w:w="855" w:type="dxa"/>
            <w:vMerge/>
          </w:tcPr>
          <w:p w:rsidR="000C6738" w:rsidRDefault="000C6738"/>
        </w:tc>
        <w:tc>
          <w:tcPr>
            <w:tcW w:w="1697" w:type="dxa"/>
            <w:vMerge w:val="restart"/>
            <w:vAlign w:val="center"/>
          </w:tcPr>
          <w:p w:rsidR="000C6738" w:rsidRDefault="00ED2677" w:rsidP="00721FFD">
            <w:pPr>
              <w:spacing w:line="300" w:lineRule="exact"/>
              <w:ind w:left="225"/>
              <w:jc w:val="center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pacing w:val="-1"/>
                <w:sz w:val="28"/>
                <w:szCs w:val="28"/>
              </w:rPr>
              <w:t>01</w:t>
            </w:r>
            <w:r>
              <w:rPr>
                <w:spacing w:val="1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20</w:t>
            </w: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907" w:type="dxa"/>
            <w:vMerge w:val="restart"/>
          </w:tcPr>
          <w:p w:rsidR="000C6738" w:rsidRDefault="000C6738">
            <w:pPr>
              <w:ind w:left="1156" w:right="1159"/>
              <w:jc w:val="center"/>
              <w:rPr>
                <w:sz w:val="28"/>
                <w:szCs w:val="28"/>
              </w:rPr>
            </w:pPr>
          </w:p>
        </w:tc>
      </w:tr>
      <w:tr w:rsidR="000C6738" w:rsidTr="00721FFD">
        <w:trPr>
          <w:trHeight w:hRule="exact" w:val="324"/>
        </w:trPr>
        <w:tc>
          <w:tcPr>
            <w:tcW w:w="855" w:type="dxa"/>
            <w:vMerge/>
          </w:tcPr>
          <w:p w:rsidR="000C6738" w:rsidRDefault="000C6738"/>
        </w:tc>
        <w:tc>
          <w:tcPr>
            <w:tcW w:w="1697" w:type="dxa"/>
            <w:vMerge/>
            <w:vAlign w:val="center"/>
          </w:tcPr>
          <w:p w:rsidR="000C6738" w:rsidRDefault="000C6738" w:rsidP="00721FFD">
            <w:pPr>
              <w:jc w:val="center"/>
            </w:pPr>
          </w:p>
        </w:tc>
        <w:tc>
          <w:tcPr>
            <w:tcW w:w="7907" w:type="dxa"/>
            <w:vMerge/>
          </w:tcPr>
          <w:p w:rsidR="000C6738" w:rsidRDefault="000C6738"/>
        </w:tc>
      </w:tr>
      <w:tr w:rsidR="000C6738" w:rsidTr="00721FFD">
        <w:trPr>
          <w:trHeight w:hRule="exact" w:val="329"/>
        </w:trPr>
        <w:tc>
          <w:tcPr>
            <w:tcW w:w="855" w:type="dxa"/>
            <w:vMerge/>
          </w:tcPr>
          <w:p w:rsidR="000C6738" w:rsidRDefault="000C6738"/>
        </w:tc>
        <w:tc>
          <w:tcPr>
            <w:tcW w:w="1697" w:type="dxa"/>
            <w:vMerge w:val="restart"/>
            <w:vAlign w:val="center"/>
          </w:tcPr>
          <w:p w:rsidR="000C6738" w:rsidRDefault="00ED2677" w:rsidP="00721FFD">
            <w:pPr>
              <w:spacing w:line="300" w:lineRule="exact"/>
              <w:ind w:left="225"/>
              <w:jc w:val="center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pacing w:val="-1"/>
                <w:sz w:val="28"/>
                <w:szCs w:val="28"/>
              </w:rPr>
              <w:t>01</w:t>
            </w:r>
            <w:r>
              <w:rPr>
                <w:spacing w:val="1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20</w:t>
            </w: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907" w:type="dxa"/>
            <w:vMerge w:val="restart"/>
          </w:tcPr>
          <w:p w:rsidR="000C6738" w:rsidRDefault="000C6738">
            <w:pPr>
              <w:spacing w:line="320" w:lineRule="exact"/>
              <w:ind w:left="1156" w:right="1158"/>
              <w:jc w:val="center"/>
              <w:rPr>
                <w:sz w:val="28"/>
                <w:szCs w:val="28"/>
              </w:rPr>
            </w:pPr>
          </w:p>
        </w:tc>
      </w:tr>
      <w:tr w:rsidR="000C6738" w:rsidTr="00721FFD">
        <w:trPr>
          <w:trHeight w:hRule="exact" w:val="178"/>
        </w:trPr>
        <w:tc>
          <w:tcPr>
            <w:tcW w:w="855" w:type="dxa"/>
            <w:vMerge/>
          </w:tcPr>
          <w:p w:rsidR="000C6738" w:rsidRDefault="000C6738"/>
        </w:tc>
        <w:tc>
          <w:tcPr>
            <w:tcW w:w="1697" w:type="dxa"/>
            <w:vMerge/>
            <w:vAlign w:val="center"/>
          </w:tcPr>
          <w:p w:rsidR="000C6738" w:rsidRDefault="000C6738" w:rsidP="00721FFD">
            <w:pPr>
              <w:jc w:val="center"/>
            </w:pPr>
          </w:p>
        </w:tc>
        <w:tc>
          <w:tcPr>
            <w:tcW w:w="7907" w:type="dxa"/>
            <w:vMerge/>
          </w:tcPr>
          <w:p w:rsidR="000C6738" w:rsidRDefault="000C6738"/>
        </w:tc>
      </w:tr>
      <w:tr w:rsidR="00BC4E81" w:rsidTr="00721FFD">
        <w:trPr>
          <w:trHeight w:val="538"/>
        </w:trPr>
        <w:tc>
          <w:tcPr>
            <w:tcW w:w="855" w:type="dxa"/>
            <w:vMerge/>
          </w:tcPr>
          <w:p w:rsidR="00BC4E81" w:rsidRDefault="00BC4E81"/>
        </w:tc>
        <w:tc>
          <w:tcPr>
            <w:tcW w:w="1697" w:type="dxa"/>
            <w:vAlign w:val="center"/>
          </w:tcPr>
          <w:p w:rsidR="00BC4E81" w:rsidRDefault="00BC4E81" w:rsidP="00721FFD">
            <w:pPr>
              <w:spacing w:line="300" w:lineRule="exact"/>
              <w:ind w:left="225"/>
              <w:jc w:val="center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pacing w:val="-1"/>
                <w:sz w:val="28"/>
                <w:szCs w:val="28"/>
              </w:rPr>
              <w:t>01</w:t>
            </w:r>
            <w:r>
              <w:rPr>
                <w:spacing w:val="1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20</w:t>
            </w: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907" w:type="dxa"/>
          </w:tcPr>
          <w:p w:rsidR="00BC4E81" w:rsidRDefault="00BC4E81">
            <w:pPr>
              <w:spacing w:line="320" w:lineRule="exact"/>
              <w:ind w:left="1156" w:right="1159"/>
              <w:jc w:val="center"/>
              <w:rPr>
                <w:sz w:val="28"/>
                <w:szCs w:val="28"/>
              </w:rPr>
            </w:pPr>
          </w:p>
        </w:tc>
      </w:tr>
    </w:tbl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  <w:bookmarkStart w:id="0" w:name="_GoBack"/>
      <w:bookmarkEnd w:id="0"/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p w:rsidR="00BC4E81" w:rsidRDefault="00BC4E81">
      <w:pPr>
        <w:spacing w:line="200" w:lineRule="exact"/>
      </w:pPr>
    </w:p>
    <w:p w:rsidR="00BC4E81" w:rsidRDefault="00BC4E81">
      <w:pPr>
        <w:spacing w:line="200" w:lineRule="exact"/>
      </w:pPr>
    </w:p>
    <w:p w:rsidR="00BC4E81" w:rsidRDefault="00BC4E81">
      <w:pPr>
        <w:spacing w:line="200" w:lineRule="exact"/>
      </w:pPr>
    </w:p>
    <w:p w:rsidR="00BC4E81" w:rsidRDefault="00BC4E81">
      <w:pPr>
        <w:spacing w:line="200" w:lineRule="exact"/>
      </w:pPr>
    </w:p>
    <w:p w:rsidR="00BC4E81" w:rsidRDefault="00BC4E81">
      <w:pPr>
        <w:spacing w:line="200" w:lineRule="exact"/>
      </w:pPr>
    </w:p>
    <w:p w:rsidR="00BC4E81" w:rsidRDefault="00BC4E81">
      <w:pPr>
        <w:spacing w:line="200" w:lineRule="exact"/>
      </w:pPr>
    </w:p>
    <w:p w:rsidR="00BC4E81" w:rsidRDefault="00BC4E81">
      <w:pPr>
        <w:spacing w:line="200" w:lineRule="exact"/>
      </w:pPr>
    </w:p>
    <w:p w:rsidR="00BC4E81" w:rsidRDefault="00BC4E81">
      <w:pPr>
        <w:spacing w:line="200" w:lineRule="exact"/>
      </w:pPr>
    </w:p>
    <w:p w:rsidR="00BC4E81" w:rsidRDefault="00BC4E81">
      <w:pPr>
        <w:spacing w:line="200" w:lineRule="exact"/>
      </w:pPr>
    </w:p>
    <w:p w:rsidR="00BC4E81" w:rsidRDefault="00BC4E81">
      <w:pPr>
        <w:spacing w:line="200" w:lineRule="exact"/>
      </w:pPr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p w:rsidR="000C6738" w:rsidRDefault="000C6738">
      <w:pPr>
        <w:spacing w:line="200" w:lineRule="exact"/>
      </w:pPr>
    </w:p>
    <w:p w:rsidR="000C6738" w:rsidRDefault="000C6738">
      <w:pPr>
        <w:spacing w:before="1" w:line="280" w:lineRule="exact"/>
        <w:rPr>
          <w:sz w:val="28"/>
          <w:szCs w:val="28"/>
        </w:rPr>
      </w:pPr>
    </w:p>
    <w:p w:rsidR="000C6738" w:rsidRDefault="00DF5ECD">
      <w:pPr>
        <w:ind w:left="201"/>
        <w:rPr>
          <w:sz w:val="19"/>
          <w:szCs w:val="19"/>
        </w:rPr>
      </w:pPr>
      <w:r>
        <w:pict>
          <v:shape id="_x0000_i1026" type="#_x0000_t75" style="width:557.25pt;height:9.75pt">
            <v:imagedata r:id="rId6" o:title=""/>
          </v:shape>
        </w:pict>
      </w:r>
    </w:p>
    <w:sectPr w:rsidR="000C6738" w:rsidSect="008336E8">
      <w:type w:val="continuous"/>
      <w:pgSz w:w="11920" w:h="16840"/>
      <w:pgMar w:top="240" w:right="100" w:bottom="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816D7"/>
    <w:multiLevelType w:val="multilevel"/>
    <w:tmpl w:val="F1667B3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C6738"/>
    <w:rsid w:val="000C6738"/>
    <w:rsid w:val="00107DB3"/>
    <w:rsid w:val="005D7827"/>
    <w:rsid w:val="00721FFD"/>
    <w:rsid w:val="008336E8"/>
    <w:rsid w:val="00942085"/>
    <w:rsid w:val="00BC4E81"/>
    <w:rsid w:val="00DF5ECD"/>
    <w:rsid w:val="00ED2677"/>
    <w:rsid w:val="00F23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Dr.K.KALIDASS</dc:creator>
  <cp:lastModifiedBy>login001</cp:lastModifiedBy>
  <cp:revision>8</cp:revision>
  <cp:lastPrinted>2021-04-30T10:51:00Z</cp:lastPrinted>
  <dcterms:created xsi:type="dcterms:W3CDTF">2021-04-30T10:37:00Z</dcterms:created>
  <dcterms:modified xsi:type="dcterms:W3CDTF">2021-05-04T10:23:00Z</dcterms:modified>
</cp:coreProperties>
</file>